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F7618" w14:textId="11B4A2E1" w:rsidR="00F22F05" w:rsidRPr="00B52B6F" w:rsidRDefault="00F22F05" w:rsidP="00CC2870">
      <w:pPr>
        <w:pStyle w:val="Encabezado"/>
        <w:jc w:val="center"/>
        <w:rPr>
          <w:rFonts w:asciiTheme="majorHAnsi" w:hAnsiTheme="majorHAnsi"/>
          <w:b/>
          <w:color w:val="0099CC"/>
          <w:sz w:val="40"/>
          <w:szCs w:val="20"/>
          <w:lang w:val="es-ES_tradnl"/>
        </w:rPr>
      </w:pPr>
      <w:r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Plan Propio de Investi</w:t>
      </w:r>
      <w:r w:rsidR="00DA55E1"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 xml:space="preserve">gación </w:t>
      </w:r>
      <w:r w:rsidR="002B31D5"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y Transferencia</w:t>
      </w:r>
      <w:r w:rsidR="00444687">
        <w:rPr>
          <w:rFonts w:asciiTheme="majorHAnsi" w:hAnsiTheme="majorHAnsi"/>
          <w:b/>
          <w:color w:val="0099CC"/>
          <w:sz w:val="40"/>
          <w:szCs w:val="20"/>
          <w:lang w:val="es-ES_tradnl"/>
        </w:rPr>
        <w:t xml:space="preserve"> 202</w:t>
      </w:r>
      <w:r w:rsidR="005D777C">
        <w:rPr>
          <w:rFonts w:asciiTheme="majorHAnsi" w:hAnsiTheme="majorHAnsi"/>
          <w:b/>
          <w:color w:val="0099CC"/>
          <w:sz w:val="40"/>
          <w:szCs w:val="20"/>
          <w:lang w:val="es-ES_tradnl"/>
        </w:rPr>
        <w:t>4</w:t>
      </w:r>
      <w:bookmarkStart w:id="0" w:name="_GoBack"/>
      <w:bookmarkEnd w:id="0"/>
    </w:p>
    <w:p w14:paraId="4F0232BC" w14:textId="77777777" w:rsidR="002B31D5" w:rsidRPr="00B52B6F" w:rsidRDefault="002B31D5" w:rsidP="00CC2870">
      <w:pPr>
        <w:pStyle w:val="Encabezado"/>
        <w:jc w:val="center"/>
        <w:rPr>
          <w:rFonts w:asciiTheme="majorHAnsi" w:hAnsiTheme="majorHAnsi"/>
          <w:b/>
          <w:color w:val="0099CC"/>
          <w:sz w:val="18"/>
          <w:szCs w:val="20"/>
          <w:lang w:val="es-ES_tradnl"/>
        </w:rPr>
      </w:pPr>
      <w:r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Universidad de Granada</w:t>
      </w:r>
    </w:p>
    <w:p w14:paraId="0D47D48D" w14:textId="77777777" w:rsidR="00261DBC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17B1E36A" w14:textId="77777777" w:rsidR="00261DBC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22614318" w14:textId="151C1C18" w:rsidR="00F22F05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52"/>
          <w:szCs w:val="20"/>
          <w:lang w:val="es-ES_tradnl"/>
        </w:rPr>
      </w:pPr>
      <w:r w:rsidRPr="00261DBC">
        <w:rPr>
          <w:rFonts w:asciiTheme="majorHAnsi" w:hAnsiTheme="majorHAnsi"/>
          <w:b/>
          <w:color w:val="0099CC"/>
          <w:sz w:val="52"/>
          <w:szCs w:val="20"/>
          <w:lang w:val="es-ES_tradnl"/>
        </w:rPr>
        <w:t xml:space="preserve">P22 - </w:t>
      </w:r>
      <w:r w:rsidR="008A2D15" w:rsidRPr="00261DBC">
        <w:rPr>
          <w:rFonts w:asciiTheme="majorHAnsi" w:hAnsiTheme="majorHAnsi"/>
          <w:b/>
          <w:color w:val="0099CC"/>
          <w:sz w:val="52"/>
          <w:szCs w:val="20"/>
          <w:lang w:val="es-ES_tradnl"/>
        </w:rPr>
        <w:t>VISITING SCHOLARS</w:t>
      </w:r>
    </w:p>
    <w:p w14:paraId="0857BFAC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2960D5B2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02F2C796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36DF88A1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388958BD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081E29BF" w14:textId="77777777" w:rsidR="00F23EFC" w:rsidRPr="00261DBC" w:rsidRDefault="00F23EFC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8344B1F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5932A9B8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7A5E04C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19A7F08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1F080AF5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69548EAB" w14:textId="77777777" w:rsidR="002B31D5" w:rsidRPr="00261DBC" w:rsidRDefault="002B31D5" w:rsidP="00261DB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0"/>
          <w:szCs w:val="20"/>
          <w:highlight w:val="yellow"/>
          <w:lang w:val="es-ES_tradnl"/>
        </w:rPr>
      </w:pPr>
    </w:p>
    <w:p w14:paraId="6BF230DA" w14:textId="77777777" w:rsidR="002B31D5" w:rsidRPr="00261DBC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20"/>
          <w:szCs w:val="20"/>
          <w:highlight w:val="yellow"/>
          <w:lang w:val="es-ES_tradnl"/>
        </w:rPr>
      </w:pPr>
    </w:p>
    <w:p w14:paraId="45490944" w14:textId="77777777" w:rsidR="00173FBB" w:rsidRPr="00261DBC" w:rsidRDefault="00BA704E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44"/>
          <w:szCs w:val="20"/>
          <w:lang w:val="es-ES_tradnl"/>
        </w:rPr>
      </w:pPr>
      <w:r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>Nombr</w:t>
      </w:r>
      <w:r w:rsidR="008A2D15"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>e de investigador visitante</w:t>
      </w:r>
      <w:r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 xml:space="preserve"> </w:t>
      </w:r>
    </w:p>
    <w:p w14:paraId="6602244A" w14:textId="77777777" w:rsidR="00F23EFC" w:rsidRPr="00261DBC" w:rsidRDefault="00F23EFC" w:rsidP="00173FBB">
      <w:pPr>
        <w:rPr>
          <w:rFonts w:asciiTheme="majorHAnsi" w:hAnsiTheme="majorHAnsi" w:cs="Arial"/>
          <w:sz w:val="20"/>
          <w:szCs w:val="20"/>
          <w:lang w:val="es-ES_tradnl"/>
        </w:rPr>
      </w:pPr>
    </w:p>
    <w:p w14:paraId="7B370D69" w14:textId="77777777" w:rsidR="00CA212C" w:rsidRPr="00261DBC" w:rsidRDefault="00CA212C">
      <w:pPr>
        <w:pStyle w:val="TtulodeTDC"/>
        <w:rPr>
          <w:rFonts w:asciiTheme="majorHAnsi" w:hAnsiTheme="majorHAnsi"/>
          <w:b w:val="0"/>
          <w:color w:val="auto"/>
          <w:sz w:val="20"/>
          <w:szCs w:val="20"/>
        </w:rPr>
      </w:pPr>
    </w:p>
    <w:p w14:paraId="0A0A6FE1" w14:textId="77777777" w:rsidR="001C2B15" w:rsidRPr="00261DBC" w:rsidRDefault="001C2B15" w:rsidP="009E779E">
      <w:pPr>
        <w:rPr>
          <w:rFonts w:asciiTheme="majorHAnsi" w:hAnsiTheme="majorHAnsi"/>
          <w:b/>
          <w:sz w:val="20"/>
          <w:szCs w:val="20"/>
          <w:lang w:val="es-ES"/>
        </w:rPr>
      </w:pPr>
      <w:bookmarkStart w:id="1" w:name="_Toc329871366"/>
      <w:bookmarkStart w:id="2" w:name="_Toc329871558"/>
      <w:bookmarkStart w:id="3" w:name="_Toc329871789"/>
      <w:bookmarkStart w:id="4" w:name="_Toc329871902"/>
      <w:bookmarkStart w:id="5" w:name="_Toc329871998"/>
      <w:bookmarkStart w:id="6" w:name="_Toc329872052"/>
      <w:bookmarkStart w:id="7" w:name="_Toc329872158"/>
      <w:bookmarkStart w:id="8" w:name="_Toc329872204"/>
      <w:bookmarkStart w:id="9" w:name="_Toc329959128"/>
      <w:bookmarkStart w:id="10" w:name="_Toc329961367"/>
    </w:p>
    <w:p w14:paraId="4D72D298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4905F27A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04340352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5A7021D3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1ACE8EF8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014F887B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633375A1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48347C01" w14:textId="15EE6658" w:rsidR="00261DBC" w:rsidRPr="00261DBC" w:rsidRDefault="00261DBC">
      <w:pPr>
        <w:rPr>
          <w:rFonts w:asciiTheme="majorHAnsi" w:hAnsiTheme="majorHAnsi"/>
          <w:b/>
          <w:sz w:val="20"/>
          <w:szCs w:val="20"/>
          <w:lang w:val="es-ES"/>
        </w:rPr>
      </w:pPr>
      <w:r w:rsidRPr="00261DBC">
        <w:rPr>
          <w:rFonts w:asciiTheme="majorHAnsi" w:hAnsiTheme="majorHAnsi"/>
          <w:b/>
          <w:sz w:val="20"/>
          <w:szCs w:val="20"/>
          <w:lang w:val="es-ES"/>
        </w:rPr>
        <w:br w:type="page"/>
      </w:r>
    </w:p>
    <w:p w14:paraId="75D8F7E3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3399"/>
        <w:tblLook w:val="04A0" w:firstRow="1" w:lastRow="0" w:firstColumn="1" w:lastColumn="0" w:noHBand="0" w:noVBand="1"/>
      </w:tblPr>
      <w:tblGrid>
        <w:gridCol w:w="8638"/>
      </w:tblGrid>
      <w:tr w:rsidR="00E57E60" w:rsidRPr="00261DBC" w14:paraId="4FF3EB0E" w14:textId="77777777" w:rsidTr="00CC2870"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</w:tcPr>
          <w:p w14:paraId="2086017D" w14:textId="77777777" w:rsidR="00E57E60" w:rsidRPr="00261DBC" w:rsidRDefault="00E57E60" w:rsidP="008A2D15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11" w:name="_Toc479162192"/>
            <w:r w:rsidRPr="00261DBC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1.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="008A2D15" w:rsidRPr="00261DBC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Visiting Scholar Propuesto</w:t>
            </w:r>
          </w:p>
        </w:tc>
      </w:tr>
    </w:tbl>
    <w:p w14:paraId="5B8D5F56" w14:textId="77777777" w:rsidR="00E57E60" w:rsidRPr="00261DBC" w:rsidRDefault="00E57E60" w:rsidP="00F2045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p w14:paraId="598F4B9E" w14:textId="77777777" w:rsidR="00CC2870" w:rsidRPr="00261DBC" w:rsidRDefault="00CC2870" w:rsidP="00CC2870">
      <w:pPr>
        <w:pStyle w:val="Ttulo2"/>
        <w:rPr>
          <w:rFonts w:asciiTheme="majorHAnsi" w:hAnsiTheme="majorHAnsi"/>
          <w:sz w:val="20"/>
          <w:szCs w:val="20"/>
        </w:rPr>
      </w:pPr>
      <w:bookmarkStart w:id="12" w:name="_Toc329872159"/>
      <w:bookmarkStart w:id="13" w:name="_Toc329872205"/>
      <w:bookmarkStart w:id="14" w:name="_Toc329959129"/>
      <w:bookmarkStart w:id="15" w:name="_Toc329961368"/>
      <w:bookmarkStart w:id="16" w:name="_Toc479162193"/>
    </w:p>
    <w:p w14:paraId="6954E362" w14:textId="77777777" w:rsidR="00CC2870" w:rsidRPr="00261DBC" w:rsidRDefault="00CC2870" w:rsidP="00CC2870">
      <w:pPr>
        <w:rPr>
          <w:sz w:val="20"/>
          <w:szCs w:val="20"/>
          <w:lang w:val="es-ES_tradnl"/>
        </w:rPr>
      </w:pPr>
    </w:p>
    <w:p w14:paraId="78A41185" w14:textId="77777777" w:rsidR="0039420D" w:rsidRPr="00261DBC" w:rsidRDefault="0076267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0"/>
          <w:lang w:val="es-ES"/>
        </w:rPr>
      </w:pPr>
      <w:r w:rsidRPr="00261DBC">
        <w:rPr>
          <w:rFonts w:asciiTheme="majorHAnsi" w:hAnsiTheme="majorHAnsi"/>
          <w:color w:val="0099CC"/>
          <w:sz w:val="24"/>
          <w:szCs w:val="20"/>
        </w:rPr>
        <w:t xml:space="preserve">1.1 </w:t>
      </w:r>
      <w:bookmarkEnd w:id="12"/>
      <w:bookmarkEnd w:id="13"/>
      <w:bookmarkEnd w:id="14"/>
      <w:bookmarkEnd w:id="15"/>
      <w:bookmarkEnd w:id="16"/>
      <w:r w:rsidR="008A2D15" w:rsidRPr="00261DBC">
        <w:rPr>
          <w:rFonts w:asciiTheme="majorHAnsi" w:hAnsiTheme="majorHAnsi"/>
          <w:color w:val="0099CC"/>
          <w:sz w:val="24"/>
          <w:szCs w:val="20"/>
        </w:rPr>
        <w:t xml:space="preserve">Datos básicos del visiting scholar </w:t>
      </w:r>
    </w:p>
    <w:p w14:paraId="4941233C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62F1A1D1" w14:textId="77777777" w:rsidR="002B31D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 xml:space="preserve">Nombre: </w:t>
      </w:r>
    </w:p>
    <w:p w14:paraId="6AD9B3C7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>Centro de investigación:</w:t>
      </w:r>
    </w:p>
    <w:p w14:paraId="3CD2C5DD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>Posición actual:</w:t>
      </w:r>
    </w:p>
    <w:p w14:paraId="7CFD90C3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 xml:space="preserve">Edad: </w:t>
      </w:r>
    </w:p>
    <w:p w14:paraId="26A7951C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538F2BD5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36916F88" w14:textId="77777777" w:rsidR="008A2D15" w:rsidRPr="00261DBC" w:rsidRDefault="008A2D15" w:rsidP="00CC2870">
      <w:pPr>
        <w:rPr>
          <w:sz w:val="20"/>
          <w:szCs w:val="20"/>
          <w:lang w:val="es-ES"/>
        </w:rPr>
      </w:pPr>
    </w:p>
    <w:p w14:paraId="0470967E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6E4A0A55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297B3F50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7838B135" w14:textId="030F8030" w:rsidR="00CC2870" w:rsidRPr="00261DBC" w:rsidRDefault="00CC2870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0"/>
          <w:lang w:val="es-ES"/>
        </w:rPr>
      </w:pPr>
      <w:bookmarkStart w:id="17" w:name="_Toc329871367"/>
      <w:bookmarkStart w:id="18" w:name="_Toc329871559"/>
      <w:bookmarkStart w:id="19" w:name="_Toc329871790"/>
      <w:bookmarkStart w:id="20" w:name="_Toc329871903"/>
      <w:bookmarkStart w:id="21" w:name="_Toc329871999"/>
      <w:bookmarkStart w:id="22" w:name="_Toc329872053"/>
      <w:bookmarkStart w:id="23" w:name="_Toc329872160"/>
      <w:bookmarkStart w:id="24" w:name="_Toc329872207"/>
      <w:bookmarkStart w:id="25" w:name="_Toc329959131"/>
      <w:bookmarkStart w:id="26" w:name="_Toc329961370"/>
      <w:r w:rsidRPr="00261DBC">
        <w:rPr>
          <w:rFonts w:asciiTheme="majorHAnsi" w:hAnsiTheme="majorHAnsi"/>
          <w:color w:val="0099CC"/>
          <w:sz w:val="24"/>
          <w:szCs w:val="20"/>
        </w:rPr>
        <w:t xml:space="preserve">1.2 </w:t>
      </w:r>
      <w:r w:rsidR="00254722" w:rsidRPr="00261DBC">
        <w:rPr>
          <w:rFonts w:asciiTheme="majorHAnsi" w:hAnsiTheme="majorHAnsi"/>
          <w:color w:val="0099CC"/>
          <w:sz w:val="24"/>
          <w:szCs w:val="20"/>
        </w:rPr>
        <w:t xml:space="preserve">Descripción del </w:t>
      </w:r>
      <w:r w:rsidR="00261DBC" w:rsidRPr="00261DBC">
        <w:rPr>
          <w:rFonts w:asciiTheme="majorHAnsi" w:hAnsiTheme="majorHAnsi"/>
          <w:color w:val="0099CC"/>
          <w:sz w:val="24"/>
          <w:szCs w:val="20"/>
        </w:rPr>
        <w:t>CV</w:t>
      </w:r>
      <w:r w:rsidR="00254722" w:rsidRPr="00261DBC">
        <w:rPr>
          <w:rFonts w:asciiTheme="majorHAnsi" w:hAnsiTheme="majorHAnsi"/>
          <w:color w:val="0099CC"/>
          <w:sz w:val="24"/>
          <w:szCs w:val="20"/>
        </w:rPr>
        <w:t xml:space="preserve"> científico </w:t>
      </w:r>
      <w:r w:rsidR="00332114" w:rsidRPr="00261DBC">
        <w:rPr>
          <w:rFonts w:asciiTheme="majorHAnsi" w:hAnsiTheme="majorHAnsi"/>
          <w:color w:val="0099CC"/>
          <w:sz w:val="24"/>
          <w:szCs w:val="20"/>
        </w:rPr>
        <w:t xml:space="preserve">del </w:t>
      </w:r>
      <w:proofErr w:type="spellStart"/>
      <w:r w:rsidR="00332114" w:rsidRPr="00261DBC">
        <w:rPr>
          <w:rFonts w:asciiTheme="majorHAnsi" w:hAnsiTheme="majorHAnsi"/>
          <w:color w:val="0099CC"/>
          <w:sz w:val="24"/>
          <w:szCs w:val="20"/>
        </w:rPr>
        <w:t>visiting</w:t>
      </w:r>
      <w:proofErr w:type="spellEnd"/>
      <w:r w:rsidR="00332114" w:rsidRPr="00261DBC">
        <w:rPr>
          <w:rFonts w:asciiTheme="majorHAnsi" w:hAnsiTheme="majorHAnsi"/>
          <w:color w:val="0099CC"/>
          <w:sz w:val="24"/>
          <w:szCs w:val="20"/>
        </w:rPr>
        <w:t xml:space="preserve"> </w:t>
      </w:r>
      <w:proofErr w:type="spellStart"/>
      <w:r w:rsidR="00332114" w:rsidRPr="00261DBC">
        <w:rPr>
          <w:rFonts w:asciiTheme="majorHAnsi" w:hAnsiTheme="majorHAnsi"/>
          <w:color w:val="0099CC"/>
          <w:sz w:val="24"/>
          <w:szCs w:val="20"/>
        </w:rPr>
        <w:t>scholar</w:t>
      </w:r>
      <w:proofErr w:type="spellEnd"/>
    </w:p>
    <w:p w14:paraId="0F5BBD56" w14:textId="285F6D3E" w:rsidR="002B31D5" w:rsidRPr="00261DBC" w:rsidRDefault="002B31D5" w:rsidP="002B31D5">
      <w:pPr>
        <w:rPr>
          <w:rFonts w:asciiTheme="majorHAnsi" w:hAnsiTheme="majorHAnsi"/>
          <w:b/>
          <w:sz w:val="20"/>
          <w:szCs w:val="20"/>
          <w:lang w:val="es-ES"/>
        </w:rPr>
      </w:pPr>
      <w:r w:rsidRPr="00261DBC">
        <w:rPr>
          <w:rFonts w:asciiTheme="majorHAnsi" w:hAnsiTheme="majorHAnsi"/>
          <w:color w:val="FF0000"/>
          <w:sz w:val="20"/>
          <w:szCs w:val="20"/>
          <w:lang w:val="es-ES"/>
        </w:rPr>
        <w:t>[</w:t>
      </w:r>
      <w:r w:rsidR="00884F56" w:rsidRPr="00261DBC">
        <w:rPr>
          <w:rFonts w:asciiTheme="majorHAnsi" w:hAnsiTheme="majorHAnsi"/>
          <w:color w:val="FF0000"/>
          <w:sz w:val="20"/>
          <w:szCs w:val="20"/>
          <w:lang w:val="es-ES"/>
        </w:rPr>
        <w:t>Describir</w:t>
      </w:r>
      <w:r w:rsidR="00C23BF4" w:rsidRPr="00261DBC">
        <w:rPr>
          <w:rFonts w:asciiTheme="majorHAnsi" w:hAnsiTheme="majorHAnsi"/>
          <w:color w:val="FF0000"/>
          <w:sz w:val="20"/>
          <w:szCs w:val="20"/>
          <w:lang w:val="es-ES"/>
        </w:rPr>
        <w:t xml:space="preserve"> principales méritos del investigador e indicadores </w:t>
      </w:r>
      <w:proofErr w:type="spellStart"/>
      <w:r w:rsidR="00C23BF4" w:rsidRPr="00261DBC">
        <w:rPr>
          <w:rFonts w:asciiTheme="majorHAnsi" w:hAnsiTheme="majorHAnsi"/>
          <w:color w:val="FF0000"/>
          <w:sz w:val="20"/>
          <w:szCs w:val="20"/>
          <w:lang w:val="es-ES"/>
        </w:rPr>
        <w:t>bibliométricos</w:t>
      </w:r>
      <w:proofErr w:type="spellEnd"/>
      <w:r w:rsidR="00261DBC" w:rsidRPr="00261DBC">
        <w:rPr>
          <w:rFonts w:asciiTheme="majorHAnsi" w:hAnsiTheme="majorHAnsi"/>
          <w:color w:val="FF0000"/>
          <w:sz w:val="20"/>
          <w:szCs w:val="20"/>
          <w:lang w:val="es-ES"/>
        </w:rPr>
        <w:t xml:space="preserve"> (límite de 4000 caracteres</w:t>
      </w:r>
      <w:r w:rsidRPr="00261DBC">
        <w:rPr>
          <w:rFonts w:asciiTheme="majorHAnsi" w:hAnsiTheme="majorHAnsi"/>
          <w:color w:val="FF0000"/>
          <w:sz w:val="20"/>
          <w:szCs w:val="20"/>
          <w:lang w:val="es-ES"/>
        </w:rPr>
        <w:t>]</w:t>
      </w:r>
    </w:p>
    <w:p w14:paraId="4D7B4244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CAA031F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71467C9F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827E117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6CF2F69C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FEBB4E9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50881A6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0698709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B6E1ECA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A9FFFE8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7291690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E535D64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F329F52" w14:textId="77777777" w:rsidR="00524868" w:rsidRPr="00261DBC" w:rsidRDefault="00524868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7416C608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28B8186B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98D8FEC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6D71C6A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569D38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47E453F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D75B227" w14:textId="6FEE9D97" w:rsidR="00261DBC" w:rsidRP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 w:rsidRPr="00261DBC">
        <w:rPr>
          <w:rFonts w:asciiTheme="majorHAnsi" w:hAnsiTheme="majorHAnsi"/>
          <w:sz w:val="20"/>
          <w:szCs w:val="20"/>
          <w:lang w:val="es-ES"/>
        </w:rPr>
        <w:br w:type="page"/>
      </w:r>
    </w:p>
    <w:p w14:paraId="3020A14B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474034F8" w14:textId="77777777" w:rsidR="00884F56" w:rsidRPr="00A178FD" w:rsidRDefault="00332114" w:rsidP="00884F56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0"/>
          <w:lang w:val="es-ES_tradnl"/>
        </w:rPr>
      </w:pPr>
      <w:bookmarkStart w:id="27" w:name="_Toc479162197"/>
      <w:r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>2</w:t>
      </w:r>
      <w:r w:rsidR="00884F56"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 xml:space="preserve">. </w:t>
      </w:r>
      <w:bookmarkEnd w:id="27"/>
      <w:r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>Miembros del equipo</w:t>
      </w:r>
    </w:p>
    <w:p w14:paraId="053CEDC8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5648"/>
      </w:tblGrid>
      <w:tr w:rsidR="00884F56" w:rsidRPr="00261DBC" w14:paraId="39A75E00" w14:textId="77777777" w:rsidTr="00261DBC">
        <w:trPr>
          <w:jc w:val="center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7AC369" w14:textId="77777777" w:rsidR="00884F56" w:rsidRPr="00A178FD" w:rsidRDefault="00884F56" w:rsidP="00261DBC">
            <w:pPr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</w:pPr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Investigadores de la Universidad de Granada</w:t>
            </w:r>
            <w:r w:rsidR="00254722"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que participarán en la colaboración</w:t>
            </w:r>
          </w:p>
        </w:tc>
      </w:tr>
      <w:tr w:rsidR="00884F56" w:rsidRPr="00261DBC" w14:paraId="53AC93F8" w14:textId="77777777" w:rsidTr="00261DBC">
        <w:trPr>
          <w:jc w:val="center"/>
        </w:trPr>
        <w:tc>
          <w:tcPr>
            <w:tcW w:w="3290" w:type="dxa"/>
            <w:vAlign w:val="center"/>
          </w:tcPr>
          <w:p w14:paraId="64CDEB15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5648" w:type="dxa"/>
            <w:vAlign w:val="center"/>
          </w:tcPr>
          <w:p w14:paraId="4AC0709A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1C6F4DF7" w14:textId="77777777" w:rsidTr="00261DBC">
        <w:trPr>
          <w:jc w:val="center"/>
        </w:trPr>
        <w:tc>
          <w:tcPr>
            <w:tcW w:w="3290" w:type="dxa"/>
            <w:vAlign w:val="center"/>
          </w:tcPr>
          <w:p w14:paraId="1EB56AA3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Cargo académico</w:t>
            </w:r>
          </w:p>
        </w:tc>
        <w:tc>
          <w:tcPr>
            <w:tcW w:w="5648" w:type="dxa"/>
            <w:vAlign w:val="center"/>
          </w:tcPr>
          <w:p w14:paraId="30C8A50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1B06CB7" w14:textId="77777777" w:rsidTr="00261DBC">
        <w:trPr>
          <w:jc w:val="center"/>
        </w:trPr>
        <w:tc>
          <w:tcPr>
            <w:tcW w:w="3290" w:type="dxa"/>
            <w:vAlign w:val="center"/>
          </w:tcPr>
          <w:p w14:paraId="750EC97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5648" w:type="dxa"/>
            <w:vAlign w:val="center"/>
          </w:tcPr>
          <w:p w14:paraId="5353675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104C65BF" w14:textId="77777777" w:rsidTr="00261DBC">
        <w:trPr>
          <w:jc w:val="center"/>
        </w:trPr>
        <w:tc>
          <w:tcPr>
            <w:tcW w:w="3290" w:type="dxa"/>
            <w:vAlign w:val="center"/>
          </w:tcPr>
          <w:p w14:paraId="284788D7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Centro</w:t>
            </w:r>
          </w:p>
        </w:tc>
        <w:tc>
          <w:tcPr>
            <w:tcW w:w="5648" w:type="dxa"/>
            <w:vAlign w:val="center"/>
          </w:tcPr>
          <w:p w14:paraId="5B596A35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</w:tbl>
    <w:p w14:paraId="2C0DE2BF" w14:textId="04B5721B" w:rsidR="00884F56" w:rsidRPr="00261DBC" w:rsidRDefault="00884F56" w:rsidP="00884F56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b/>
          <w:sz w:val="20"/>
          <w:szCs w:val="20"/>
          <w:lang w:val="es-ES_tradnl"/>
        </w:rPr>
        <w:t xml:space="preserve">  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investigadores como considere oportuno</w:t>
      </w:r>
    </w:p>
    <w:p w14:paraId="2BC08FC8" w14:textId="77777777" w:rsidR="00884F56" w:rsidRDefault="00884F56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29DCC003" w14:textId="77777777" w:rsidR="00A178FD" w:rsidRDefault="00A178FD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14BEEDB0" w14:textId="77777777" w:rsidR="00A178FD" w:rsidRPr="00261DBC" w:rsidRDefault="00A178FD" w:rsidP="00884F56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1895" w:type="dxa"/>
        <w:tblLook w:val="04A0" w:firstRow="1" w:lastRow="0" w:firstColumn="1" w:lastColumn="0" w:noHBand="0" w:noVBand="1"/>
      </w:tblPr>
      <w:tblGrid>
        <w:gridCol w:w="3290"/>
        <w:gridCol w:w="5648"/>
      </w:tblGrid>
      <w:tr w:rsidR="00884F56" w:rsidRPr="00261DBC" w14:paraId="0658F072" w14:textId="77777777" w:rsidTr="00261DBC">
        <w:trPr>
          <w:jc w:val="center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8AFB2" w14:textId="77777777" w:rsidR="00884F56" w:rsidRPr="00A178FD" w:rsidRDefault="00884F56" w:rsidP="00884F56">
            <w:pPr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</w:pPr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Investigadores miembros del equipo del </w:t>
            </w:r>
            <w:proofErr w:type="spellStart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visiting</w:t>
            </w:r>
            <w:proofErr w:type="spellEnd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</w:t>
            </w:r>
            <w:proofErr w:type="spellStart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scholar</w:t>
            </w:r>
            <w:proofErr w:type="spellEnd"/>
            <w:r w:rsidR="00254722"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que participarán en la colaboración</w:t>
            </w:r>
          </w:p>
        </w:tc>
      </w:tr>
      <w:tr w:rsidR="00884F56" w:rsidRPr="00261DBC" w14:paraId="13CED402" w14:textId="77777777" w:rsidTr="00261DBC">
        <w:trPr>
          <w:jc w:val="center"/>
        </w:trPr>
        <w:tc>
          <w:tcPr>
            <w:tcW w:w="3290" w:type="dxa"/>
            <w:vAlign w:val="center"/>
          </w:tcPr>
          <w:p w14:paraId="1D0D026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5648" w:type="dxa"/>
            <w:vAlign w:val="center"/>
          </w:tcPr>
          <w:p w14:paraId="1722241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2D90134" w14:textId="77777777" w:rsidTr="00261DBC">
        <w:trPr>
          <w:jc w:val="center"/>
        </w:trPr>
        <w:tc>
          <w:tcPr>
            <w:tcW w:w="3290" w:type="dxa"/>
            <w:vAlign w:val="center"/>
          </w:tcPr>
          <w:p w14:paraId="00A801CF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Cargo académico</w:t>
            </w:r>
          </w:p>
        </w:tc>
        <w:tc>
          <w:tcPr>
            <w:tcW w:w="5648" w:type="dxa"/>
            <w:vAlign w:val="center"/>
          </w:tcPr>
          <w:p w14:paraId="485A14B3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6A2F569" w14:textId="77777777" w:rsidTr="00261DBC">
        <w:trPr>
          <w:jc w:val="center"/>
        </w:trPr>
        <w:tc>
          <w:tcPr>
            <w:tcW w:w="3290" w:type="dxa"/>
            <w:vAlign w:val="center"/>
          </w:tcPr>
          <w:p w14:paraId="1A0FF59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5648" w:type="dxa"/>
            <w:vAlign w:val="center"/>
          </w:tcPr>
          <w:p w14:paraId="714D898E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051CF654" w14:textId="77777777" w:rsidTr="00261DBC">
        <w:trPr>
          <w:jc w:val="center"/>
        </w:trPr>
        <w:tc>
          <w:tcPr>
            <w:tcW w:w="3290" w:type="dxa"/>
            <w:vAlign w:val="center"/>
          </w:tcPr>
          <w:p w14:paraId="74AD9B7A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Centro</w:t>
            </w:r>
          </w:p>
        </w:tc>
        <w:tc>
          <w:tcPr>
            <w:tcW w:w="5648" w:type="dxa"/>
            <w:vAlign w:val="center"/>
          </w:tcPr>
          <w:p w14:paraId="43328B76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</w:tbl>
    <w:p w14:paraId="218B445B" w14:textId="77777777" w:rsidR="00884F56" w:rsidRPr="00261DBC" w:rsidRDefault="00884F56" w:rsidP="00884F56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investigadores como considere oportuno</w:t>
      </w:r>
    </w:p>
    <w:p w14:paraId="76CA1B17" w14:textId="77777777" w:rsidR="00884F56" w:rsidRPr="00261DBC" w:rsidRDefault="00884F56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427E3EDC" w14:textId="3B9F223F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62F1A061" w14:textId="77777777" w:rsidR="00884F56" w:rsidRPr="00261DBC" w:rsidRDefault="00884F56" w:rsidP="0039420D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8638"/>
      </w:tblGrid>
      <w:tr w:rsidR="00925D24" w:rsidRPr="00261DBC" w14:paraId="742994F5" w14:textId="77777777" w:rsidTr="00CC2870">
        <w:tc>
          <w:tcPr>
            <w:tcW w:w="8638" w:type="dxa"/>
            <w:shd w:val="clear" w:color="auto" w:fill="0099CC"/>
          </w:tcPr>
          <w:p w14:paraId="003E615B" w14:textId="77777777" w:rsidR="00925D24" w:rsidRPr="00261DBC" w:rsidRDefault="00332114" w:rsidP="00F13F48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</w:pPr>
            <w:bookmarkStart w:id="28" w:name="_Toc329871561"/>
            <w:bookmarkStart w:id="29" w:name="_Toc329871796"/>
            <w:bookmarkStart w:id="30" w:name="_Toc329871912"/>
            <w:bookmarkStart w:id="31" w:name="_Toc329872008"/>
            <w:bookmarkStart w:id="32" w:name="_Toc329872062"/>
            <w:bookmarkStart w:id="33" w:name="_Toc329872169"/>
            <w:bookmarkStart w:id="34" w:name="_Toc329872216"/>
            <w:bookmarkStart w:id="35" w:name="_Toc329959140"/>
            <w:bookmarkStart w:id="36" w:name="_Toc329961379"/>
            <w:bookmarkStart w:id="37" w:name="_Toc479162195"/>
            <w:r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>3</w:t>
            </w:r>
            <w:r w:rsidR="00CC2870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. </w:t>
            </w:r>
            <w:r w:rsidR="00925D24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 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="00F13F48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>Proyecto y actividades</w:t>
            </w:r>
            <w:r w:rsidR="00884F56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 a desarrollar con el visiting scholar</w:t>
            </w:r>
          </w:p>
        </w:tc>
      </w:tr>
    </w:tbl>
    <w:p w14:paraId="7A445DFB" w14:textId="77777777" w:rsidR="000A60C8" w:rsidRPr="00261DBC" w:rsidRDefault="000A60C8" w:rsidP="00925D24">
      <w:pPr>
        <w:rPr>
          <w:rFonts w:asciiTheme="majorHAnsi" w:hAnsiTheme="majorHAnsi" w:cs="Arial"/>
          <w:b/>
          <w:sz w:val="20"/>
          <w:szCs w:val="20"/>
          <w:lang w:val="es-ES_tradnl"/>
        </w:rPr>
      </w:pPr>
    </w:p>
    <w:p w14:paraId="2BD672D3" w14:textId="77777777" w:rsidR="00846E85" w:rsidRPr="00261DBC" w:rsidRDefault="000F04F1" w:rsidP="00884F56">
      <w:pPr>
        <w:spacing w:line="276" w:lineRule="auto"/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Rellenar </w:t>
      </w:r>
      <w:r w:rsidR="00CA6A9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el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siguiente </w:t>
      </w:r>
      <w:r w:rsidR="00CA6A9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apartado 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describiendo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los proyectos de investigación, seminarios, programas de postgrado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,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u otras actividades 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en l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s que participará el investigador visitante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o los miembros </w:t>
      </w:r>
      <w:r w:rsidR="0052486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del equipo que conforman esta propuesta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. </w:t>
      </w:r>
    </w:p>
    <w:p w14:paraId="5CFFE03E" w14:textId="77777777" w:rsidR="00CC2870" w:rsidRPr="00261DBC" w:rsidRDefault="00CC2870" w:rsidP="00CC2870">
      <w:pPr>
        <w:rPr>
          <w:rFonts w:asciiTheme="majorHAnsi" w:hAnsiTheme="majorHAnsi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4083"/>
        <w:gridCol w:w="1985"/>
      </w:tblGrid>
      <w:tr w:rsidR="00254722" w:rsidRPr="00261DBC" w14:paraId="1943AC7F" w14:textId="77777777" w:rsidTr="00261DBC">
        <w:trPr>
          <w:trHeight w:val="680"/>
        </w:trPr>
        <w:tc>
          <w:tcPr>
            <w:tcW w:w="2262" w:type="dxa"/>
          </w:tcPr>
          <w:p w14:paraId="5F4A9153" w14:textId="77777777" w:rsidR="00254722" w:rsidRPr="00261DBC" w:rsidRDefault="00254722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Nombre de la actividad</w:t>
            </w:r>
          </w:p>
        </w:tc>
        <w:tc>
          <w:tcPr>
            <w:tcW w:w="4083" w:type="dxa"/>
          </w:tcPr>
          <w:p w14:paraId="4AB5FF15" w14:textId="77777777" w:rsidR="00254722" w:rsidRPr="00261DBC" w:rsidRDefault="00254722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 xml:space="preserve">Descripción de la actividad </w:t>
            </w:r>
          </w:p>
        </w:tc>
        <w:tc>
          <w:tcPr>
            <w:tcW w:w="1985" w:type="dxa"/>
          </w:tcPr>
          <w:p w14:paraId="4307B1FA" w14:textId="77777777" w:rsidR="00254722" w:rsidRPr="00261DBC" w:rsidRDefault="00254722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Planificación</w:t>
            </w:r>
          </w:p>
        </w:tc>
      </w:tr>
      <w:tr w:rsidR="00261DBC" w:rsidRPr="00261DBC" w14:paraId="683ACE3D" w14:textId="77777777" w:rsidTr="00261DBC">
        <w:trPr>
          <w:trHeight w:val="896"/>
        </w:trPr>
        <w:tc>
          <w:tcPr>
            <w:tcW w:w="2262" w:type="dxa"/>
          </w:tcPr>
          <w:p w14:paraId="52730037" w14:textId="77777777" w:rsidR="00261DBC" w:rsidRPr="00261DBC" w:rsidRDefault="00261DBC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83" w:type="dxa"/>
          </w:tcPr>
          <w:p w14:paraId="20DC198C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6CCC1FD" w14:textId="77777777" w:rsidR="00261DBC" w:rsidRPr="00261DBC" w:rsidRDefault="00261DBC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</w:tr>
      <w:tr w:rsidR="00261DBC" w:rsidRPr="00261DBC" w14:paraId="6ACA1933" w14:textId="77777777" w:rsidTr="00261DBC">
        <w:trPr>
          <w:trHeight w:val="624"/>
        </w:trPr>
        <w:tc>
          <w:tcPr>
            <w:tcW w:w="2262" w:type="dxa"/>
          </w:tcPr>
          <w:p w14:paraId="32E994EC" w14:textId="77777777" w:rsidR="00261DBC" w:rsidRPr="00261DBC" w:rsidRDefault="00261DBC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83" w:type="dxa"/>
          </w:tcPr>
          <w:p w14:paraId="6635B070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  <w:p w14:paraId="34BE9CB8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  <w:p w14:paraId="4602E505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818CF00" w14:textId="77777777" w:rsidR="00261DBC" w:rsidRPr="00261DBC" w:rsidRDefault="00261DBC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543D5475" w14:textId="77777777" w:rsidR="00925D24" w:rsidRPr="00261DBC" w:rsidRDefault="00925D24" w:rsidP="00925D24">
      <w:pPr>
        <w:rPr>
          <w:rFonts w:asciiTheme="majorHAnsi" w:hAnsiTheme="majorHAnsi" w:cs="Arial"/>
          <w:sz w:val="20"/>
          <w:szCs w:val="20"/>
          <w:lang w:val="es-ES_tradnl"/>
        </w:rPr>
      </w:pPr>
    </w:p>
    <w:p w14:paraId="4FDE01EA" w14:textId="6BD62650" w:rsidR="00CC2870" w:rsidRPr="00261DBC" w:rsidRDefault="00254722" w:rsidP="00925D24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tantas</w:t>
      </w:r>
      <w:r w:rsidR="00A86B8A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actividade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="00A86B8A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como considere oportuno</w:t>
      </w:r>
      <w:r w:rsidR="00261DBC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, añadiendo más filas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261DBC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la tabla anterior</w:t>
      </w:r>
    </w:p>
    <w:p w14:paraId="12FC600D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  <w:bookmarkStart w:id="38" w:name="_Toc329871562"/>
      <w:bookmarkStart w:id="39" w:name="_Toc329871797"/>
      <w:bookmarkStart w:id="40" w:name="_Toc329871913"/>
      <w:bookmarkStart w:id="41" w:name="_Toc329872009"/>
      <w:bookmarkStart w:id="42" w:name="_Toc329872063"/>
      <w:bookmarkStart w:id="43" w:name="_Toc329872170"/>
      <w:bookmarkStart w:id="44" w:name="_Toc329872217"/>
      <w:bookmarkStart w:id="45" w:name="_Toc329959141"/>
      <w:bookmarkStart w:id="46" w:name="_Toc32996138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6FD97B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79B2C5E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5A605C5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DC3021E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D351F8C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A083837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286187A6" w14:textId="77777777" w:rsidR="00332114" w:rsidRPr="00261DBC" w:rsidRDefault="00332114">
      <w:pPr>
        <w:rPr>
          <w:rFonts w:asciiTheme="majorHAnsi" w:hAnsiTheme="majorHAnsi"/>
          <w:sz w:val="20"/>
          <w:szCs w:val="20"/>
          <w:lang w:val="es-ES"/>
        </w:rPr>
      </w:pPr>
    </w:p>
    <w:p w14:paraId="409DB3E9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D0BCBDB" w14:textId="0F8F0521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7CC484F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8988512" w14:textId="5740ED55" w:rsidR="00C765DE" w:rsidRPr="00261DBC" w:rsidRDefault="00A178FD" w:rsidP="00C765DE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4</w:t>
      </w:r>
      <w:r w:rsidR="00C765DE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884F56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Planificación</w:t>
      </w:r>
    </w:p>
    <w:p w14:paraId="1E35EEC4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161585E9" w14:textId="0742CE23" w:rsidR="00C765DE" w:rsidRPr="00261DBC" w:rsidRDefault="00A178F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4</w:t>
      </w:r>
      <w:r w:rsidR="00F13F48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.1 Fecha y duración de las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estancias</w:t>
      </w:r>
      <w:r w:rsidR="00F13F48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del visiting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scholar en la UGR</w:t>
      </w:r>
    </w:p>
    <w:p w14:paraId="52BEF1AB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en este apartado exclusivamente las actividades del visiting scholar</w:t>
      </w:r>
    </w:p>
    <w:p w14:paraId="024A058A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3094" w:type="dxa"/>
        <w:tblLook w:val="04A0" w:firstRow="1" w:lastRow="0" w:firstColumn="1" w:lastColumn="0" w:noHBand="0" w:noVBand="1"/>
      </w:tblPr>
      <w:tblGrid>
        <w:gridCol w:w="1420"/>
        <w:gridCol w:w="1276"/>
        <w:gridCol w:w="4536"/>
        <w:gridCol w:w="1554"/>
      </w:tblGrid>
      <w:tr w:rsidR="00884F56" w:rsidRPr="00261DBC" w14:paraId="57557DD9" w14:textId="77777777" w:rsidTr="00261DBC">
        <w:trPr>
          <w:jc w:val="center"/>
        </w:trPr>
        <w:tc>
          <w:tcPr>
            <w:tcW w:w="1420" w:type="dxa"/>
          </w:tcPr>
          <w:p w14:paraId="6CC33F7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llegada</w:t>
            </w:r>
          </w:p>
        </w:tc>
        <w:tc>
          <w:tcPr>
            <w:tcW w:w="1276" w:type="dxa"/>
          </w:tcPr>
          <w:p w14:paraId="1967C61B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salida</w:t>
            </w:r>
          </w:p>
        </w:tc>
        <w:tc>
          <w:tcPr>
            <w:tcW w:w="4536" w:type="dxa"/>
          </w:tcPr>
          <w:p w14:paraId="3D27B1A1" w14:textId="77777777" w:rsidR="00884F56" w:rsidRPr="00261DBC" w:rsidRDefault="00884F56" w:rsidP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554" w:type="dxa"/>
          </w:tcPr>
          <w:p w14:paraId="36D653B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Nº</w:t>
            </w:r>
            <w:r w:rsidR="00254722"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 días</w:t>
            </w:r>
          </w:p>
        </w:tc>
      </w:tr>
      <w:tr w:rsidR="00884F56" w:rsidRPr="00261DBC" w14:paraId="73B818EE" w14:textId="77777777" w:rsidTr="00261DBC">
        <w:trPr>
          <w:jc w:val="center"/>
        </w:trPr>
        <w:tc>
          <w:tcPr>
            <w:tcW w:w="1420" w:type="dxa"/>
          </w:tcPr>
          <w:p w14:paraId="05C9D1CA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A81F1B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622262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71ECD54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95430D2" w14:textId="77777777" w:rsidTr="00261DBC">
        <w:trPr>
          <w:jc w:val="center"/>
        </w:trPr>
        <w:tc>
          <w:tcPr>
            <w:tcW w:w="1420" w:type="dxa"/>
          </w:tcPr>
          <w:p w14:paraId="78A167C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3165CB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6BEF86D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5F15907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8E9DA8B" w14:textId="77777777" w:rsidTr="00261DBC">
        <w:trPr>
          <w:jc w:val="center"/>
        </w:trPr>
        <w:tc>
          <w:tcPr>
            <w:tcW w:w="1420" w:type="dxa"/>
          </w:tcPr>
          <w:p w14:paraId="0DE1D15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B28C36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5DD4D9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25F6676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C602B80" w14:textId="77777777" w:rsidTr="00261DBC">
        <w:trPr>
          <w:jc w:val="center"/>
        </w:trPr>
        <w:tc>
          <w:tcPr>
            <w:tcW w:w="1420" w:type="dxa"/>
          </w:tcPr>
          <w:p w14:paraId="3E71F79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332CE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74E486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613B560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7A46FFE" w14:textId="77777777" w:rsidTr="00261DBC">
        <w:trPr>
          <w:jc w:val="center"/>
        </w:trPr>
        <w:tc>
          <w:tcPr>
            <w:tcW w:w="1420" w:type="dxa"/>
          </w:tcPr>
          <w:p w14:paraId="5071A8F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36CC36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6E9244C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C655CC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46A1CC" w14:textId="77777777" w:rsidTr="00261DBC">
        <w:trPr>
          <w:jc w:val="center"/>
        </w:trPr>
        <w:tc>
          <w:tcPr>
            <w:tcW w:w="1420" w:type="dxa"/>
          </w:tcPr>
          <w:p w14:paraId="5A69444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36E46CB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89EA72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497F28A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D36117A" w14:textId="77777777" w:rsidTr="00261DBC">
        <w:trPr>
          <w:jc w:val="center"/>
        </w:trPr>
        <w:tc>
          <w:tcPr>
            <w:tcW w:w="1420" w:type="dxa"/>
          </w:tcPr>
          <w:p w14:paraId="66B9EBD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59A9EE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17CEFC6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AB5D84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0A4309C" w14:textId="77777777" w:rsidTr="00261DBC">
        <w:trPr>
          <w:jc w:val="center"/>
        </w:trPr>
        <w:tc>
          <w:tcPr>
            <w:tcW w:w="1420" w:type="dxa"/>
          </w:tcPr>
          <w:p w14:paraId="0E49437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BAE3DB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683721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0BBDEFC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B7CB988" w14:textId="77777777" w:rsidTr="00261DBC">
        <w:trPr>
          <w:jc w:val="center"/>
        </w:trPr>
        <w:tc>
          <w:tcPr>
            <w:tcW w:w="1420" w:type="dxa"/>
          </w:tcPr>
          <w:p w14:paraId="05E9949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CF4FB2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D53F2C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68951CB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4C45759" w14:textId="77777777" w:rsidTr="00261DBC">
        <w:trPr>
          <w:jc w:val="center"/>
        </w:trPr>
        <w:tc>
          <w:tcPr>
            <w:tcW w:w="1420" w:type="dxa"/>
          </w:tcPr>
          <w:p w14:paraId="3AE670B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7E31C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4548ACA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015860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364564B" w14:textId="77777777" w:rsidTr="00261DBC">
        <w:trPr>
          <w:jc w:val="center"/>
        </w:trPr>
        <w:tc>
          <w:tcPr>
            <w:tcW w:w="1420" w:type="dxa"/>
          </w:tcPr>
          <w:p w14:paraId="1B57B4C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EBEAF54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4458E11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20C0E6D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CAD704" w14:textId="77777777" w:rsidTr="00261DBC">
        <w:trPr>
          <w:jc w:val="center"/>
        </w:trPr>
        <w:tc>
          <w:tcPr>
            <w:tcW w:w="1420" w:type="dxa"/>
          </w:tcPr>
          <w:p w14:paraId="5B4F37B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919315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2687740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357A458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440D622" w14:textId="77777777" w:rsidTr="00261DBC">
        <w:trPr>
          <w:jc w:val="center"/>
        </w:trPr>
        <w:tc>
          <w:tcPr>
            <w:tcW w:w="1420" w:type="dxa"/>
          </w:tcPr>
          <w:p w14:paraId="36A76F0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05BFAD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73B3285A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3B1FF68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42428808" w14:textId="77777777" w:rsidTr="00261DBC">
        <w:trPr>
          <w:jc w:val="center"/>
        </w:trPr>
        <w:tc>
          <w:tcPr>
            <w:tcW w:w="1420" w:type="dxa"/>
          </w:tcPr>
          <w:p w14:paraId="5663A85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83D470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71DBA1D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1DC0F4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4082D997" w14:textId="77777777" w:rsidTr="00261DBC">
        <w:trPr>
          <w:jc w:val="center"/>
        </w:trPr>
        <w:tc>
          <w:tcPr>
            <w:tcW w:w="1420" w:type="dxa"/>
          </w:tcPr>
          <w:p w14:paraId="0D697D1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2EFA6B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EDB23B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7F581D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76E25071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334F00A" w14:textId="4FDB6AD2" w:rsidR="00F13F48" w:rsidRPr="00261DBC" w:rsidRDefault="00A178FD">
      <w:pPr>
        <w:rPr>
          <w:rFonts w:asciiTheme="majorHAnsi" w:hAnsiTheme="majorHAnsi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4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.2 Fecha y duración de 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las estancias de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otros miembros del equipo de investigador</w:t>
      </w:r>
    </w:p>
    <w:p w14:paraId="00E9AC8B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en este apartado exclusivamente las actividades de miembros del equipo</w:t>
      </w:r>
    </w:p>
    <w:p w14:paraId="1F8CFC1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3094" w:type="dxa"/>
        <w:tblLook w:val="04A0" w:firstRow="1" w:lastRow="0" w:firstColumn="1" w:lastColumn="0" w:noHBand="0" w:noVBand="1"/>
      </w:tblPr>
      <w:tblGrid>
        <w:gridCol w:w="1420"/>
        <w:gridCol w:w="1276"/>
        <w:gridCol w:w="4531"/>
        <w:gridCol w:w="1559"/>
      </w:tblGrid>
      <w:tr w:rsidR="00884F56" w:rsidRPr="00261DBC" w14:paraId="0FC43697" w14:textId="77777777" w:rsidTr="00261DBC">
        <w:trPr>
          <w:trHeight w:val="321"/>
          <w:jc w:val="center"/>
        </w:trPr>
        <w:tc>
          <w:tcPr>
            <w:tcW w:w="1420" w:type="dxa"/>
          </w:tcPr>
          <w:p w14:paraId="7EB066B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llegada</w:t>
            </w:r>
          </w:p>
        </w:tc>
        <w:tc>
          <w:tcPr>
            <w:tcW w:w="1276" w:type="dxa"/>
          </w:tcPr>
          <w:p w14:paraId="50611D5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salida</w:t>
            </w:r>
          </w:p>
        </w:tc>
        <w:tc>
          <w:tcPr>
            <w:tcW w:w="4531" w:type="dxa"/>
          </w:tcPr>
          <w:p w14:paraId="59EF5464" w14:textId="1A2F2BD1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559" w:type="dxa"/>
          </w:tcPr>
          <w:p w14:paraId="4D85596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Nº</w:t>
            </w:r>
            <w:r w:rsidR="00254722"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 días</w:t>
            </w:r>
          </w:p>
        </w:tc>
      </w:tr>
      <w:tr w:rsidR="00884F56" w:rsidRPr="00261DBC" w14:paraId="413018AF" w14:textId="77777777" w:rsidTr="00261DBC">
        <w:trPr>
          <w:jc w:val="center"/>
        </w:trPr>
        <w:tc>
          <w:tcPr>
            <w:tcW w:w="1420" w:type="dxa"/>
          </w:tcPr>
          <w:p w14:paraId="756EF4BA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CAF746A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3211CF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049257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3CDE09C" w14:textId="77777777" w:rsidTr="00261DBC">
        <w:trPr>
          <w:jc w:val="center"/>
        </w:trPr>
        <w:tc>
          <w:tcPr>
            <w:tcW w:w="1420" w:type="dxa"/>
          </w:tcPr>
          <w:p w14:paraId="6D2FB72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A93561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15AD69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4E86DE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B18D1F0" w14:textId="77777777" w:rsidTr="00261DBC">
        <w:trPr>
          <w:jc w:val="center"/>
        </w:trPr>
        <w:tc>
          <w:tcPr>
            <w:tcW w:w="1420" w:type="dxa"/>
          </w:tcPr>
          <w:p w14:paraId="5C2E8D7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0F63BC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15F9BC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BE714E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979FF6" w14:textId="77777777" w:rsidTr="00261DBC">
        <w:trPr>
          <w:jc w:val="center"/>
        </w:trPr>
        <w:tc>
          <w:tcPr>
            <w:tcW w:w="1420" w:type="dxa"/>
          </w:tcPr>
          <w:p w14:paraId="023ADFC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7A66A1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3640EE0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3F8E5D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56BF79E" w14:textId="77777777" w:rsidTr="00261DBC">
        <w:trPr>
          <w:jc w:val="center"/>
        </w:trPr>
        <w:tc>
          <w:tcPr>
            <w:tcW w:w="1420" w:type="dxa"/>
          </w:tcPr>
          <w:p w14:paraId="09E075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2FF5D7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19B154B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30B594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247FD75" w14:textId="77777777" w:rsidTr="00261DBC">
        <w:trPr>
          <w:jc w:val="center"/>
        </w:trPr>
        <w:tc>
          <w:tcPr>
            <w:tcW w:w="1420" w:type="dxa"/>
          </w:tcPr>
          <w:p w14:paraId="3A073C8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2AA79A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210A281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1DB05F6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7629A39" w14:textId="77777777" w:rsidTr="00261DBC">
        <w:trPr>
          <w:jc w:val="center"/>
        </w:trPr>
        <w:tc>
          <w:tcPr>
            <w:tcW w:w="1420" w:type="dxa"/>
          </w:tcPr>
          <w:p w14:paraId="6ED3369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7E2047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4D21953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B228C0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509CBF5" w14:textId="77777777" w:rsidTr="00261DBC">
        <w:trPr>
          <w:jc w:val="center"/>
        </w:trPr>
        <w:tc>
          <w:tcPr>
            <w:tcW w:w="1420" w:type="dxa"/>
          </w:tcPr>
          <w:p w14:paraId="5CC3409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991D06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9F5AAD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0A780E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FBBF2A5" w14:textId="77777777" w:rsidTr="00261DBC">
        <w:trPr>
          <w:jc w:val="center"/>
        </w:trPr>
        <w:tc>
          <w:tcPr>
            <w:tcW w:w="1420" w:type="dxa"/>
          </w:tcPr>
          <w:p w14:paraId="33E230E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77AB88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A06E0A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4E4271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5030100" w14:textId="77777777" w:rsidTr="00261DBC">
        <w:trPr>
          <w:jc w:val="center"/>
        </w:trPr>
        <w:tc>
          <w:tcPr>
            <w:tcW w:w="1420" w:type="dxa"/>
          </w:tcPr>
          <w:p w14:paraId="68588F9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88A54A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5DDD48C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D3CEAA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39BCE7A" w14:textId="77777777" w:rsidTr="00261DBC">
        <w:trPr>
          <w:jc w:val="center"/>
        </w:trPr>
        <w:tc>
          <w:tcPr>
            <w:tcW w:w="1420" w:type="dxa"/>
          </w:tcPr>
          <w:p w14:paraId="0F4A52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142B88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7AD9A8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A0E59E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E02FF74" w14:textId="77777777" w:rsidTr="00261DBC">
        <w:trPr>
          <w:jc w:val="center"/>
        </w:trPr>
        <w:tc>
          <w:tcPr>
            <w:tcW w:w="1420" w:type="dxa"/>
          </w:tcPr>
          <w:p w14:paraId="6B4D1D2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8650EA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27F1000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39BE09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1B36B8C" w14:textId="77777777" w:rsidTr="00261DBC">
        <w:trPr>
          <w:jc w:val="center"/>
        </w:trPr>
        <w:tc>
          <w:tcPr>
            <w:tcW w:w="1420" w:type="dxa"/>
          </w:tcPr>
          <w:p w14:paraId="040EEAB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B50608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594DFC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1B59DE5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F9E83D2" w14:textId="77777777" w:rsidTr="00261DBC">
        <w:trPr>
          <w:jc w:val="center"/>
        </w:trPr>
        <w:tc>
          <w:tcPr>
            <w:tcW w:w="1420" w:type="dxa"/>
          </w:tcPr>
          <w:p w14:paraId="3B31BFB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7E93970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F14F9E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2C4B69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0D279419" w14:textId="77777777" w:rsidTr="00261DBC">
        <w:trPr>
          <w:jc w:val="center"/>
        </w:trPr>
        <w:tc>
          <w:tcPr>
            <w:tcW w:w="1420" w:type="dxa"/>
          </w:tcPr>
          <w:p w14:paraId="6F33E08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438D78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3B1637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74069C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4269468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5BC32213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7FF10DC" w14:textId="1EB0AA19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7A7A4B42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3F36BF95" w14:textId="551F04D0" w:rsidR="0027048D" w:rsidRPr="00261DBC" w:rsidRDefault="00A178FD" w:rsidP="0027048D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5</w:t>
      </w:r>
      <w:r w:rsidR="0027048D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.  Resultados esperados</w:t>
      </w:r>
    </w:p>
    <w:p w14:paraId="3260940B" w14:textId="77777777" w:rsidR="0027048D" w:rsidRPr="00261DBC" w:rsidRDefault="0027048D" w:rsidP="0027048D">
      <w:pPr>
        <w:rPr>
          <w:rFonts w:asciiTheme="majorHAnsi" w:hAnsiTheme="majorHAnsi"/>
          <w:sz w:val="20"/>
          <w:szCs w:val="20"/>
          <w:lang w:val="es-ES"/>
        </w:rPr>
      </w:pPr>
    </w:p>
    <w:p w14:paraId="3E1C2677" w14:textId="3DBE0CB5" w:rsidR="0027048D" w:rsidRPr="00261DBC" w:rsidRDefault="00A178FD" w:rsidP="0027048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>.1 Publicaciones en revistas científicas JCR de alto impacto</w:t>
      </w:r>
    </w:p>
    <w:p w14:paraId="58FC6D1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3094" w:type="dxa"/>
        <w:tblLook w:val="04A0" w:firstRow="1" w:lastRow="0" w:firstColumn="1" w:lastColumn="0" w:noHBand="0" w:noVBand="1"/>
      </w:tblPr>
      <w:tblGrid>
        <w:gridCol w:w="2412"/>
        <w:gridCol w:w="2410"/>
        <w:gridCol w:w="1985"/>
        <w:gridCol w:w="2334"/>
      </w:tblGrid>
      <w:tr w:rsidR="0027048D" w:rsidRPr="00261DBC" w14:paraId="021B4B9A" w14:textId="77777777" w:rsidTr="0027048D">
        <w:trPr>
          <w:jc w:val="center"/>
        </w:trPr>
        <w:tc>
          <w:tcPr>
            <w:tcW w:w="2412" w:type="dxa"/>
          </w:tcPr>
          <w:p w14:paraId="66F2A8C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título de la revista</w:t>
            </w:r>
          </w:p>
        </w:tc>
        <w:tc>
          <w:tcPr>
            <w:tcW w:w="2410" w:type="dxa"/>
          </w:tcPr>
          <w:p w14:paraId="0640EF4D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puesto en JCR</w:t>
            </w:r>
          </w:p>
        </w:tc>
        <w:tc>
          <w:tcPr>
            <w:tcW w:w="1985" w:type="dxa"/>
          </w:tcPr>
          <w:p w14:paraId="042901C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Número de artículos a envíar</w:t>
            </w:r>
          </w:p>
        </w:tc>
        <w:tc>
          <w:tcPr>
            <w:tcW w:w="2334" w:type="dxa"/>
          </w:tcPr>
          <w:p w14:paraId="343576CC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prevista envío</w:t>
            </w:r>
          </w:p>
        </w:tc>
      </w:tr>
      <w:tr w:rsidR="0027048D" w:rsidRPr="00261DBC" w14:paraId="48529B58" w14:textId="77777777" w:rsidTr="0027048D">
        <w:trPr>
          <w:jc w:val="center"/>
        </w:trPr>
        <w:tc>
          <w:tcPr>
            <w:tcW w:w="2412" w:type="dxa"/>
          </w:tcPr>
          <w:p w14:paraId="6C2FFE1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8341D4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25380C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68816D7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20844E09" w14:textId="77777777" w:rsidTr="0027048D">
        <w:trPr>
          <w:jc w:val="center"/>
        </w:trPr>
        <w:tc>
          <w:tcPr>
            <w:tcW w:w="2412" w:type="dxa"/>
          </w:tcPr>
          <w:p w14:paraId="241E62A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3CBA5DE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4B24A1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56D0BA3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324C1BE7" w14:textId="77777777" w:rsidTr="0027048D">
        <w:trPr>
          <w:jc w:val="center"/>
        </w:trPr>
        <w:tc>
          <w:tcPr>
            <w:tcW w:w="2412" w:type="dxa"/>
          </w:tcPr>
          <w:p w14:paraId="0EB26D63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6E1B38B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55AD45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288FDE33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794F1F99" w14:textId="77777777" w:rsidTr="0027048D">
        <w:trPr>
          <w:jc w:val="center"/>
        </w:trPr>
        <w:tc>
          <w:tcPr>
            <w:tcW w:w="2412" w:type="dxa"/>
          </w:tcPr>
          <w:p w14:paraId="2CD72A7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5583C308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ADDFA86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70E0C0B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38BCB72A" w14:textId="77777777" w:rsidTr="0027048D">
        <w:trPr>
          <w:jc w:val="center"/>
        </w:trPr>
        <w:tc>
          <w:tcPr>
            <w:tcW w:w="2412" w:type="dxa"/>
          </w:tcPr>
          <w:p w14:paraId="6B7C240B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147FB6C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292CE3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54FE3ED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3ACB8B91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DB61431" w14:textId="22795380" w:rsidR="0027048D" w:rsidRPr="00261DBC" w:rsidRDefault="00A178FD" w:rsidP="0027048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>.2 Participación en congresos internacionales</w:t>
      </w:r>
    </w:p>
    <w:p w14:paraId="3D315F76" w14:textId="77777777" w:rsidR="0027048D" w:rsidRPr="00261DBC" w:rsidRDefault="0027048D" w:rsidP="0027048D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5680" w:type="dxa"/>
        <w:tblLook w:val="04A0" w:firstRow="1" w:lastRow="0" w:firstColumn="1" w:lastColumn="0" w:noHBand="0" w:noVBand="1"/>
      </w:tblPr>
      <w:tblGrid>
        <w:gridCol w:w="4838"/>
        <w:gridCol w:w="2100"/>
        <w:gridCol w:w="2413"/>
      </w:tblGrid>
      <w:tr w:rsidR="0027048D" w:rsidRPr="00261DBC" w14:paraId="39C4F188" w14:textId="77777777" w:rsidTr="0027048D">
        <w:trPr>
          <w:jc w:val="center"/>
        </w:trPr>
        <w:tc>
          <w:tcPr>
            <w:tcW w:w="4838" w:type="dxa"/>
          </w:tcPr>
          <w:p w14:paraId="2A280C88" w14:textId="77777777" w:rsidR="0027048D" w:rsidRPr="00261DBC" w:rsidRDefault="0027048D" w:rsidP="0027048D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nombre del congreso</w:t>
            </w:r>
          </w:p>
        </w:tc>
        <w:tc>
          <w:tcPr>
            <w:tcW w:w="2100" w:type="dxa"/>
          </w:tcPr>
          <w:p w14:paraId="5D758F00" w14:textId="77777777" w:rsidR="0027048D" w:rsidRPr="00261DBC" w:rsidRDefault="0027048D" w:rsidP="0027048D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Número de contribuciones</w:t>
            </w:r>
          </w:p>
        </w:tc>
        <w:tc>
          <w:tcPr>
            <w:tcW w:w="2413" w:type="dxa"/>
          </w:tcPr>
          <w:p w14:paraId="01FBEBC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de celebración</w:t>
            </w:r>
          </w:p>
          <w:p w14:paraId="3891505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del congreso</w:t>
            </w:r>
          </w:p>
        </w:tc>
      </w:tr>
      <w:tr w:rsidR="0027048D" w:rsidRPr="00261DBC" w14:paraId="3889E76F" w14:textId="77777777" w:rsidTr="0027048D">
        <w:trPr>
          <w:jc w:val="center"/>
        </w:trPr>
        <w:tc>
          <w:tcPr>
            <w:tcW w:w="4838" w:type="dxa"/>
          </w:tcPr>
          <w:p w14:paraId="5372AE8B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719EF6E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7A7368D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533359E4" w14:textId="77777777" w:rsidTr="0027048D">
        <w:trPr>
          <w:jc w:val="center"/>
        </w:trPr>
        <w:tc>
          <w:tcPr>
            <w:tcW w:w="4838" w:type="dxa"/>
          </w:tcPr>
          <w:p w14:paraId="1D80536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5F0BAA1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5D885BB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4C2A05E5" w14:textId="77777777" w:rsidTr="0027048D">
        <w:trPr>
          <w:jc w:val="center"/>
        </w:trPr>
        <w:tc>
          <w:tcPr>
            <w:tcW w:w="4838" w:type="dxa"/>
          </w:tcPr>
          <w:p w14:paraId="740C549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18154F9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049B12B9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07C1FB79" w14:textId="77777777" w:rsidTr="0027048D">
        <w:trPr>
          <w:jc w:val="center"/>
        </w:trPr>
        <w:tc>
          <w:tcPr>
            <w:tcW w:w="4838" w:type="dxa"/>
          </w:tcPr>
          <w:p w14:paraId="0330EEF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074D6716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3F785E2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22E556BB" w14:textId="77777777" w:rsidTr="0027048D">
        <w:trPr>
          <w:jc w:val="center"/>
        </w:trPr>
        <w:tc>
          <w:tcPr>
            <w:tcW w:w="4838" w:type="dxa"/>
          </w:tcPr>
          <w:p w14:paraId="37D9034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1B60C9F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6B2FC6A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533CF7D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4FD880A" w14:textId="43319F6C" w:rsidR="00B26BAF" w:rsidRPr="00261DBC" w:rsidRDefault="00A178FD" w:rsidP="00B26BAF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B26BAF" w:rsidRPr="00261DBC">
        <w:rPr>
          <w:rFonts w:asciiTheme="majorHAnsi" w:hAnsiTheme="majorHAnsi"/>
          <w:b/>
          <w:color w:val="0070C0"/>
          <w:szCs w:val="20"/>
          <w:lang w:val="es-ES"/>
        </w:rPr>
        <w:t>.3 Otros resultados esperados</w:t>
      </w:r>
    </w:p>
    <w:p w14:paraId="6D58CEA8" w14:textId="77777777" w:rsidR="00B26BAF" w:rsidRPr="00261DBC" w:rsidRDefault="00B26BAF" w:rsidP="00B26BAF">
      <w:pPr>
        <w:rPr>
          <w:rFonts w:asciiTheme="majorHAnsi" w:hAnsiTheme="majorHAnsi"/>
          <w:b/>
          <w:color w:val="0070C0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-7489" w:type="dxa"/>
        <w:tblLook w:val="04A0" w:firstRow="1" w:lastRow="0" w:firstColumn="1" w:lastColumn="0" w:noHBand="0" w:noVBand="1"/>
      </w:tblPr>
      <w:tblGrid>
        <w:gridCol w:w="3751"/>
        <w:gridCol w:w="5445"/>
      </w:tblGrid>
      <w:tr w:rsidR="00B26BAF" w:rsidRPr="00261DBC" w14:paraId="37476E65" w14:textId="77777777" w:rsidTr="000447AF">
        <w:trPr>
          <w:jc w:val="center"/>
        </w:trPr>
        <w:tc>
          <w:tcPr>
            <w:tcW w:w="3751" w:type="dxa"/>
          </w:tcPr>
          <w:p w14:paraId="02FCF9DF" w14:textId="77777777" w:rsidR="00B26BAF" w:rsidRPr="00261DBC" w:rsidRDefault="00B26BAF" w:rsidP="00261DBC">
            <w:pPr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Tipo de resultado</w:t>
            </w:r>
          </w:p>
        </w:tc>
        <w:tc>
          <w:tcPr>
            <w:tcW w:w="5445" w:type="dxa"/>
          </w:tcPr>
          <w:p w14:paraId="3E0A96C9" w14:textId="77777777" w:rsidR="00B26BAF" w:rsidRPr="00261DBC" w:rsidRDefault="00B26BAF" w:rsidP="00261DBC">
            <w:pPr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Descripción del posible resultado</w:t>
            </w:r>
          </w:p>
        </w:tc>
      </w:tr>
      <w:tr w:rsidR="00B26BAF" w:rsidRPr="00261DBC" w14:paraId="5084036B" w14:textId="77777777" w:rsidTr="000447AF">
        <w:trPr>
          <w:jc w:val="center"/>
        </w:trPr>
        <w:tc>
          <w:tcPr>
            <w:tcW w:w="3751" w:type="dxa"/>
          </w:tcPr>
          <w:p w14:paraId="4A62ED36" w14:textId="77777777" w:rsidR="00B26B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derivararán actividades de transferencia por ejemplo contratos, labores de consultoría, etc..?</w:t>
            </w:r>
          </w:p>
        </w:tc>
        <w:tc>
          <w:tcPr>
            <w:tcW w:w="5445" w:type="dxa"/>
          </w:tcPr>
          <w:p w14:paraId="50330642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B26BAF" w:rsidRPr="00261DBC" w14:paraId="3125CE8E" w14:textId="77777777" w:rsidTr="000447AF">
        <w:trPr>
          <w:jc w:val="center"/>
        </w:trPr>
        <w:tc>
          <w:tcPr>
            <w:tcW w:w="3751" w:type="dxa"/>
          </w:tcPr>
          <w:p w14:paraId="7383F9DB" w14:textId="77777777" w:rsidR="00B26B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prevé algún tipo de impacto a nivel social y sobre a nivel local?</w:t>
            </w:r>
          </w:p>
        </w:tc>
        <w:tc>
          <w:tcPr>
            <w:tcW w:w="5445" w:type="dxa"/>
          </w:tcPr>
          <w:p w14:paraId="29154C88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B26BAF" w:rsidRPr="00261DBC" w14:paraId="3A6C504F" w14:textId="77777777" w:rsidTr="000447AF">
        <w:trPr>
          <w:jc w:val="center"/>
        </w:trPr>
        <w:tc>
          <w:tcPr>
            <w:tcW w:w="3751" w:type="dxa"/>
          </w:tcPr>
          <w:p w14:paraId="1271EC90" w14:textId="77777777" w:rsidR="00B26B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prevé algún tipo de resultado e a nivel educativo en el propio contexto de la UGR?</w:t>
            </w:r>
          </w:p>
        </w:tc>
        <w:tc>
          <w:tcPr>
            <w:tcW w:w="5445" w:type="dxa"/>
          </w:tcPr>
          <w:p w14:paraId="378D1506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79BC2B7A" w14:textId="77777777" w:rsidTr="000447AF">
        <w:trPr>
          <w:jc w:val="center"/>
        </w:trPr>
        <w:tc>
          <w:tcPr>
            <w:tcW w:w="3751" w:type="dxa"/>
          </w:tcPr>
          <w:p w14:paraId="6851CB53" w14:textId="77777777" w:rsidR="000447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Otros resultados esperados</w:t>
            </w:r>
          </w:p>
        </w:tc>
        <w:tc>
          <w:tcPr>
            <w:tcW w:w="5445" w:type="dxa"/>
          </w:tcPr>
          <w:p w14:paraId="24F22D2F" w14:textId="77777777" w:rsidR="000447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1BC22F4B" w14:textId="77777777" w:rsidTr="000447AF">
        <w:trPr>
          <w:jc w:val="center"/>
        </w:trPr>
        <w:tc>
          <w:tcPr>
            <w:tcW w:w="3751" w:type="dxa"/>
          </w:tcPr>
          <w:p w14:paraId="42DCEB7E" w14:textId="77777777" w:rsidR="000447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Otros resultados esperados</w:t>
            </w:r>
          </w:p>
        </w:tc>
        <w:tc>
          <w:tcPr>
            <w:tcW w:w="5445" w:type="dxa"/>
          </w:tcPr>
          <w:p w14:paraId="30432A80" w14:textId="77777777" w:rsidR="000447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039D0BF8" w14:textId="77777777" w:rsidR="00B26BAF" w:rsidRPr="00261DBC" w:rsidRDefault="00B26BAF" w:rsidP="00B26BAF">
      <w:pPr>
        <w:rPr>
          <w:rFonts w:asciiTheme="majorHAnsi" w:hAnsiTheme="majorHAnsi"/>
          <w:b/>
          <w:color w:val="0070C0"/>
          <w:sz w:val="20"/>
          <w:szCs w:val="20"/>
          <w:lang w:val="es-ES"/>
        </w:rPr>
      </w:pPr>
    </w:p>
    <w:p w14:paraId="3AE0D3A7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E248E19" w14:textId="77777777" w:rsidR="00C765DE" w:rsidRPr="00261DBC" w:rsidRDefault="000447AF">
      <w:pPr>
        <w:rPr>
          <w:rFonts w:asciiTheme="majorHAnsi" w:hAnsiTheme="majorHAnsi"/>
          <w:sz w:val="20"/>
          <w:szCs w:val="20"/>
          <w:lang w:val="es-ES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resultados como considere oportuno</w:t>
      </w:r>
    </w:p>
    <w:p w14:paraId="3B6C4C85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44C05253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12302F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736464D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833E01F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929F188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3923DA4E" w14:textId="40A61C70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3F9DB919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F7AAB64" w14:textId="4831133F" w:rsidR="000447AF" w:rsidRPr="00261DBC" w:rsidRDefault="00A178FD" w:rsidP="000447AF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6</w:t>
      </w:r>
      <w:r w:rsidR="000447AF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.  Presupuesto</w:t>
      </w:r>
      <w:r w:rsidR="00952D3F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estimado</w:t>
      </w:r>
    </w:p>
    <w:p w14:paraId="100DF8FE" w14:textId="77777777" w:rsidR="000447AF" w:rsidRPr="00261DBC" w:rsidRDefault="000447AF" w:rsidP="000447AF">
      <w:pPr>
        <w:rPr>
          <w:rFonts w:asciiTheme="majorHAnsi" w:hAnsiTheme="majorHAnsi"/>
          <w:sz w:val="20"/>
          <w:szCs w:val="20"/>
          <w:lang w:val="es-ES"/>
        </w:rPr>
      </w:pPr>
    </w:p>
    <w:p w14:paraId="0315DDB4" w14:textId="5AC35C19" w:rsidR="000447AF" w:rsidRPr="00261DBC" w:rsidRDefault="00A178FD" w:rsidP="000447AF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6</w:t>
      </w:r>
      <w:r w:rsidR="000447AF" w:rsidRPr="00261DBC">
        <w:rPr>
          <w:rFonts w:asciiTheme="majorHAnsi" w:hAnsiTheme="majorHAnsi"/>
          <w:b/>
          <w:color w:val="0070C0"/>
          <w:szCs w:val="20"/>
          <w:lang w:val="es-ES"/>
        </w:rPr>
        <w:t>.1 Presupuesto</w:t>
      </w:r>
      <w:r w:rsidR="00332114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detallado </w:t>
      </w:r>
    </w:p>
    <w:p w14:paraId="78E6E30E" w14:textId="77777777" w:rsidR="000447AF" w:rsidRPr="00261DBC" w:rsidRDefault="000447AF" w:rsidP="000447AF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Por favor indique los diferentes gastos con el mayor nivel de detalle posible. Los gastos deben referirse a los siguientes conceptos: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(a) viajes y dietas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(b)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adquisición de inventariable,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(c)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fungible y similares y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(d)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otros gastos (por ejemplo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inscripción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a congresos, organización eventos,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desarrollo de trabajos por terceros,…)</w:t>
      </w:r>
    </w:p>
    <w:p w14:paraId="4CA197C8" w14:textId="77777777" w:rsidR="000447AF" w:rsidRPr="00261DBC" w:rsidRDefault="000447AF">
      <w:pPr>
        <w:rPr>
          <w:rFonts w:asciiTheme="majorHAnsi" w:hAnsiTheme="majorHAnsi"/>
          <w:sz w:val="20"/>
          <w:szCs w:val="20"/>
          <w:lang w:val="es-ES"/>
        </w:rPr>
      </w:pPr>
    </w:p>
    <w:p w14:paraId="6E48C29F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3402"/>
        <w:gridCol w:w="1559"/>
      </w:tblGrid>
      <w:tr w:rsidR="000447AF" w:rsidRPr="00261DBC" w14:paraId="304ED4F5" w14:textId="77777777" w:rsidTr="00332114">
        <w:tc>
          <w:tcPr>
            <w:tcW w:w="1843" w:type="dxa"/>
          </w:tcPr>
          <w:p w14:paraId="785F4E56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2410" w:type="dxa"/>
          </w:tcPr>
          <w:p w14:paraId="7B4D2DC1" w14:textId="77777777" w:rsidR="000447AF" w:rsidRPr="00261DBC" w:rsidRDefault="00332114" w:rsidP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Describa el gasto</w:t>
            </w:r>
          </w:p>
        </w:tc>
        <w:tc>
          <w:tcPr>
            <w:tcW w:w="3402" w:type="dxa"/>
          </w:tcPr>
          <w:p w14:paraId="5AE13056" w14:textId="77777777" w:rsidR="000447AF" w:rsidRPr="00261DBC" w:rsidRDefault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Justifique el gasto si procede</w:t>
            </w:r>
          </w:p>
        </w:tc>
        <w:tc>
          <w:tcPr>
            <w:tcW w:w="1559" w:type="dxa"/>
          </w:tcPr>
          <w:p w14:paraId="0C082A63" w14:textId="77777777" w:rsidR="000447AF" w:rsidRPr="00261DBC" w:rsidRDefault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Coste imputable</w:t>
            </w:r>
          </w:p>
        </w:tc>
      </w:tr>
      <w:tr w:rsidR="000447AF" w:rsidRPr="00261DBC" w14:paraId="563E79E2" w14:textId="77777777" w:rsidTr="00332114">
        <w:tc>
          <w:tcPr>
            <w:tcW w:w="1843" w:type="dxa"/>
          </w:tcPr>
          <w:p w14:paraId="5B4C8F4C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23223DB6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73A6468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CEDB4D0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0D6EACC8" w14:textId="77777777" w:rsidTr="00332114">
        <w:tc>
          <w:tcPr>
            <w:tcW w:w="1843" w:type="dxa"/>
          </w:tcPr>
          <w:p w14:paraId="35D6C9A4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C0259B2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5137AF38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049E1F7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6091C86F" w14:textId="77777777" w:rsidTr="00332114">
        <w:tc>
          <w:tcPr>
            <w:tcW w:w="1843" w:type="dxa"/>
          </w:tcPr>
          <w:p w14:paraId="69E72548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638E36F0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61DE71B9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2DBDAC8F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3626CEAD" w14:textId="77777777" w:rsidTr="00332114">
        <w:tc>
          <w:tcPr>
            <w:tcW w:w="1843" w:type="dxa"/>
          </w:tcPr>
          <w:p w14:paraId="53C32609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0970DB3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DF54B1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64F957F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3EC2E1C1" w14:textId="77777777" w:rsidTr="00332114">
        <w:tc>
          <w:tcPr>
            <w:tcW w:w="1843" w:type="dxa"/>
          </w:tcPr>
          <w:p w14:paraId="09D39CC4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1631BD7C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0D3EECF5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2151B3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555B86D9" w14:textId="77777777" w:rsidR="00C765DE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1441324" w14:textId="77777777" w:rsidR="00261DBC" w:rsidRPr="00261DBC" w:rsidRDefault="00261DBC">
      <w:pPr>
        <w:rPr>
          <w:rFonts w:asciiTheme="majorHAnsi" w:hAnsiTheme="majorHAnsi"/>
          <w:sz w:val="20"/>
          <w:szCs w:val="20"/>
          <w:lang w:val="es-ES"/>
        </w:rPr>
      </w:pPr>
    </w:p>
    <w:p w14:paraId="33511597" w14:textId="0CB439C4" w:rsidR="00332114" w:rsidRPr="00261DBC" w:rsidRDefault="00A178FD" w:rsidP="00332114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6</w:t>
      </w:r>
      <w:r w:rsidR="00332114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.2 Presupuesto resumen </w:t>
      </w:r>
    </w:p>
    <w:p w14:paraId="48B604C4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8409" w:type="dxa"/>
        <w:jc w:val="center"/>
        <w:tblInd w:w="-3291" w:type="dxa"/>
        <w:tblLook w:val="04A0" w:firstRow="1" w:lastRow="0" w:firstColumn="1" w:lastColumn="0" w:noHBand="0" w:noVBand="1"/>
      </w:tblPr>
      <w:tblGrid>
        <w:gridCol w:w="6213"/>
        <w:gridCol w:w="2196"/>
      </w:tblGrid>
      <w:tr w:rsidR="00332114" w:rsidRPr="00261DBC" w14:paraId="41DCF808" w14:textId="77777777" w:rsidTr="00261DBC">
        <w:trPr>
          <w:jc w:val="center"/>
        </w:trPr>
        <w:tc>
          <w:tcPr>
            <w:tcW w:w="6213" w:type="dxa"/>
          </w:tcPr>
          <w:p w14:paraId="09E1B4EA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2196" w:type="dxa"/>
          </w:tcPr>
          <w:p w14:paraId="32E62317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>Indicar cantidad total del apartado</w:t>
            </w:r>
          </w:p>
        </w:tc>
      </w:tr>
      <w:tr w:rsidR="00332114" w:rsidRPr="00261DBC" w14:paraId="58C8AD5D" w14:textId="77777777" w:rsidTr="00261DBC">
        <w:trPr>
          <w:jc w:val="center"/>
        </w:trPr>
        <w:tc>
          <w:tcPr>
            <w:tcW w:w="6213" w:type="dxa"/>
          </w:tcPr>
          <w:p w14:paraId="55241A1B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(a) viajes y dietas</w:t>
            </w:r>
          </w:p>
        </w:tc>
        <w:tc>
          <w:tcPr>
            <w:tcW w:w="2196" w:type="dxa"/>
          </w:tcPr>
          <w:p w14:paraId="650A576C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0AE7211E" w14:textId="77777777" w:rsidTr="00261DBC">
        <w:trPr>
          <w:jc w:val="center"/>
        </w:trPr>
        <w:tc>
          <w:tcPr>
            <w:tcW w:w="6213" w:type="dxa"/>
          </w:tcPr>
          <w:p w14:paraId="25AFAE8A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(b) adquisición de inventariable</w:t>
            </w:r>
          </w:p>
        </w:tc>
        <w:tc>
          <w:tcPr>
            <w:tcW w:w="2196" w:type="dxa"/>
          </w:tcPr>
          <w:p w14:paraId="5FC7B13B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5CA69141" w14:textId="77777777" w:rsidTr="00261DBC">
        <w:trPr>
          <w:jc w:val="center"/>
        </w:trPr>
        <w:tc>
          <w:tcPr>
            <w:tcW w:w="6213" w:type="dxa"/>
          </w:tcPr>
          <w:p w14:paraId="5FEE38F7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(c) fungible y similares</w:t>
            </w:r>
          </w:p>
        </w:tc>
        <w:tc>
          <w:tcPr>
            <w:tcW w:w="2196" w:type="dxa"/>
          </w:tcPr>
          <w:p w14:paraId="510C36FE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5E09C4FA" w14:textId="77777777" w:rsidTr="00261DBC">
        <w:trPr>
          <w:jc w:val="center"/>
        </w:trPr>
        <w:tc>
          <w:tcPr>
            <w:tcW w:w="6213" w:type="dxa"/>
          </w:tcPr>
          <w:p w14:paraId="7D1F426D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(d) otros gastos</w:t>
            </w:r>
          </w:p>
        </w:tc>
        <w:tc>
          <w:tcPr>
            <w:tcW w:w="2196" w:type="dxa"/>
          </w:tcPr>
          <w:p w14:paraId="33444B4E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04EEC621" w14:textId="77777777" w:rsidTr="00261DBC">
        <w:trPr>
          <w:jc w:val="center"/>
        </w:trPr>
        <w:tc>
          <w:tcPr>
            <w:tcW w:w="6213" w:type="dxa"/>
          </w:tcPr>
          <w:p w14:paraId="37D69C43" w14:textId="77777777" w:rsidR="00332114" w:rsidRPr="00261DBC" w:rsidRDefault="00332114" w:rsidP="00332114">
            <w:pPr>
              <w:jc w:val="right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  <w:t>Presupuesto total solicitado</w:t>
            </w:r>
          </w:p>
        </w:tc>
        <w:tc>
          <w:tcPr>
            <w:tcW w:w="2196" w:type="dxa"/>
          </w:tcPr>
          <w:p w14:paraId="3F359054" w14:textId="77777777" w:rsidR="00332114" w:rsidRPr="00261DBC" w:rsidRDefault="00332114" w:rsidP="00332114">
            <w:pPr>
              <w:jc w:val="right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57338AC5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F5F9CE7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421334FE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75E4BD7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345DCE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A38F6E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6655D27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9B37B7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5940CA0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BB516C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D3813D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2B5E958C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69BDF4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4D22C5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DFCF01D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B943378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F875F81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767BAB2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7172088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sectPr w:rsidR="00F13F48" w:rsidRPr="00261DBC" w:rsidSect="00CC2870">
      <w:headerReference w:type="default" r:id="rId9"/>
      <w:headerReference w:type="first" r:id="rId10"/>
      <w:pgSz w:w="11901" w:h="16840"/>
      <w:pgMar w:top="1418" w:right="1701" w:bottom="1418" w:left="170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1FA5" w14:textId="77777777" w:rsidR="00A75394" w:rsidRDefault="00A75394" w:rsidP="00406864">
      <w:r>
        <w:separator/>
      </w:r>
    </w:p>
  </w:endnote>
  <w:endnote w:type="continuationSeparator" w:id="0">
    <w:p w14:paraId="43701A52" w14:textId="77777777" w:rsidR="00A75394" w:rsidRDefault="00A75394" w:rsidP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2279F" w14:textId="77777777" w:rsidR="00A75394" w:rsidRDefault="00A75394" w:rsidP="00406864">
      <w:r>
        <w:separator/>
      </w:r>
    </w:p>
  </w:footnote>
  <w:footnote w:type="continuationSeparator" w:id="0">
    <w:p w14:paraId="46924AE2" w14:textId="77777777" w:rsidR="00A75394" w:rsidRDefault="00A75394" w:rsidP="004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36F7" w14:textId="2137FCE0" w:rsidR="00485296" w:rsidRDefault="00485296">
    <w:pPr>
      <w:pStyle w:val="Encabezado"/>
    </w:pPr>
    <w:r>
      <w:rPr>
        <w:noProof/>
        <w:lang w:val="es-ES"/>
      </w:rPr>
      <w:drawing>
        <wp:inline distT="0" distB="0" distL="0" distR="0" wp14:anchorId="4228F1BA" wp14:editId="427BC4C1">
          <wp:extent cx="1940560" cy="538480"/>
          <wp:effectExtent l="0" t="0" r="0" b="0"/>
          <wp:docPr id="3" name="Imagen 3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19D1" w14:textId="2D620793" w:rsidR="00485296" w:rsidRDefault="00485296">
    <w:pPr>
      <w:pStyle w:val="Encabezado"/>
    </w:pPr>
    <w:r>
      <w:rPr>
        <w:noProof/>
        <w:lang w:val="es-ES"/>
      </w:rPr>
      <w:drawing>
        <wp:inline distT="0" distB="0" distL="0" distR="0" wp14:anchorId="6869F685" wp14:editId="7982E397">
          <wp:extent cx="1940560" cy="53848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D754F2"/>
    <w:multiLevelType w:val="hybridMultilevel"/>
    <w:tmpl w:val="274E60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2B07"/>
    <w:multiLevelType w:val="hybridMultilevel"/>
    <w:tmpl w:val="BB24E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D288A"/>
    <w:multiLevelType w:val="hybridMultilevel"/>
    <w:tmpl w:val="F4EED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1CCB"/>
    <w:multiLevelType w:val="hybridMultilevel"/>
    <w:tmpl w:val="919C9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D468D"/>
    <w:multiLevelType w:val="hybridMultilevel"/>
    <w:tmpl w:val="83D4D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E0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5491"/>
    <w:multiLevelType w:val="hybridMultilevel"/>
    <w:tmpl w:val="04989D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B0690"/>
    <w:multiLevelType w:val="hybridMultilevel"/>
    <w:tmpl w:val="E78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06B6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17BF"/>
    <w:multiLevelType w:val="hybridMultilevel"/>
    <w:tmpl w:val="42645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B209F"/>
    <w:multiLevelType w:val="hybridMultilevel"/>
    <w:tmpl w:val="5EAEC06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62AC1B27"/>
    <w:multiLevelType w:val="hybridMultilevel"/>
    <w:tmpl w:val="4CA8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11947"/>
    <w:multiLevelType w:val="hybridMultilevel"/>
    <w:tmpl w:val="F38E5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F0B87"/>
    <w:multiLevelType w:val="hybridMultilevel"/>
    <w:tmpl w:val="697E9B28"/>
    <w:lvl w:ilvl="0" w:tplc="CB62E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D512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307B6"/>
    <w:multiLevelType w:val="hybridMultilevel"/>
    <w:tmpl w:val="01A6B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3CE1"/>
    <w:multiLevelType w:val="hybridMultilevel"/>
    <w:tmpl w:val="E3608DEC"/>
    <w:lvl w:ilvl="0" w:tplc="0E3A4B02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1"/>
  </w:num>
  <w:num w:numId="10">
    <w:abstractNumId w:val="15"/>
  </w:num>
  <w:num w:numId="11">
    <w:abstractNumId w:val="6"/>
  </w:num>
  <w:num w:numId="12">
    <w:abstractNumId w:val="20"/>
  </w:num>
  <w:num w:numId="13">
    <w:abstractNumId w:val="18"/>
  </w:num>
  <w:num w:numId="14">
    <w:abstractNumId w:val="12"/>
  </w:num>
  <w:num w:numId="15">
    <w:abstractNumId w:val="7"/>
  </w:num>
  <w:num w:numId="16">
    <w:abstractNumId w:val="14"/>
  </w:num>
  <w:num w:numId="17">
    <w:abstractNumId w:val="13"/>
  </w:num>
  <w:num w:numId="18">
    <w:abstractNumId w:val="5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1"/>
    <w:rsid w:val="00022AF4"/>
    <w:rsid w:val="00026EEF"/>
    <w:rsid w:val="000279E8"/>
    <w:rsid w:val="00035C12"/>
    <w:rsid w:val="00042200"/>
    <w:rsid w:val="000443D2"/>
    <w:rsid w:val="000447AF"/>
    <w:rsid w:val="0005101C"/>
    <w:rsid w:val="00062218"/>
    <w:rsid w:val="000672F7"/>
    <w:rsid w:val="00067676"/>
    <w:rsid w:val="0008218F"/>
    <w:rsid w:val="000842CE"/>
    <w:rsid w:val="00084E2F"/>
    <w:rsid w:val="00091572"/>
    <w:rsid w:val="00095B6D"/>
    <w:rsid w:val="000A1205"/>
    <w:rsid w:val="000A2647"/>
    <w:rsid w:val="000A3A4D"/>
    <w:rsid w:val="000A60C8"/>
    <w:rsid w:val="000C1990"/>
    <w:rsid w:val="000C786D"/>
    <w:rsid w:val="000D34D3"/>
    <w:rsid w:val="000D741B"/>
    <w:rsid w:val="000E0702"/>
    <w:rsid w:val="000E5EE4"/>
    <w:rsid w:val="000F04F1"/>
    <w:rsid w:val="00100A82"/>
    <w:rsid w:val="00101CB8"/>
    <w:rsid w:val="00115590"/>
    <w:rsid w:val="00117905"/>
    <w:rsid w:val="001260C4"/>
    <w:rsid w:val="001308C4"/>
    <w:rsid w:val="0013154A"/>
    <w:rsid w:val="00133D7B"/>
    <w:rsid w:val="00143E19"/>
    <w:rsid w:val="00143FF8"/>
    <w:rsid w:val="00144EC7"/>
    <w:rsid w:val="00155782"/>
    <w:rsid w:val="001620A0"/>
    <w:rsid w:val="00166EBE"/>
    <w:rsid w:val="00173FBB"/>
    <w:rsid w:val="001814BA"/>
    <w:rsid w:val="00196BA8"/>
    <w:rsid w:val="001975EB"/>
    <w:rsid w:val="001B5DE4"/>
    <w:rsid w:val="001C222E"/>
    <w:rsid w:val="001C2B15"/>
    <w:rsid w:val="001D39BC"/>
    <w:rsid w:val="001E751C"/>
    <w:rsid w:val="00223E3E"/>
    <w:rsid w:val="002352DC"/>
    <w:rsid w:val="00247CDE"/>
    <w:rsid w:val="00247E67"/>
    <w:rsid w:val="00252832"/>
    <w:rsid w:val="00253ECC"/>
    <w:rsid w:val="00254722"/>
    <w:rsid w:val="00257587"/>
    <w:rsid w:val="0025780C"/>
    <w:rsid w:val="00261DBC"/>
    <w:rsid w:val="00262E2E"/>
    <w:rsid w:val="00264EFD"/>
    <w:rsid w:val="0027048D"/>
    <w:rsid w:val="00272FC7"/>
    <w:rsid w:val="00284180"/>
    <w:rsid w:val="002902F3"/>
    <w:rsid w:val="002A1238"/>
    <w:rsid w:val="002A24D0"/>
    <w:rsid w:val="002A54A2"/>
    <w:rsid w:val="002B168C"/>
    <w:rsid w:val="002B1B22"/>
    <w:rsid w:val="002B31D5"/>
    <w:rsid w:val="002C2B95"/>
    <w:rsid w:val="002C3BC1"/>
    <w:rsid w:val="002D3FF1"/>
    <w:rsid w:val="002D5672"/>
    <w:rsid w:val="002D611E"/>
    <w:rsid w:val="002D6FB9"/>
    <w:rsid w:val="002D6FD8"/>
    <w:rsid w:val="002E1C98"/>
    <w:rsid w:val="002E30E1"/>
    <w:rsid w:val="002E64BA"/>
    <w:rsid w:val="00301123"/>
    <w:rsid w:val="00301BAF"/>
    <w:rsid w:val="00316D55"/>
    <w:rsid w:val="00332114"/>
    <w:rsid w:val="00337648"/>
    <w:rsid w:val="003429E6"/>
    <w:rsid w:val="00342E26"/>
    <w:rsid w:val="00345BCF"/>
    <w:rsid w:val="00352DA0"/>
    <w:rsid w:val="0036032A"/>
    <w:rsid w:val="00393EE2"/>
    <w:rsid w:val="0039420D"/>
    <w:rsid w:val="00394AA7"/>
    <w:rsid w:val="003A0CBD"/>
    <w:rsid w:val="003A2F0F"/>
    <w:rsid w:val="003B4CB4"/>
    <w:rsid w:val="003B6DD6"/>
    <w:rsid w:val="003D1634"/>
    <w:rsid w:val="003E56F4"/>
    <w:rsid w:val="00400435"/>
    <w:rsid w:val="00406864"/>
    <w:rsid w:val="00413364"/>
    <w:rsid w:val="00424D8E"/>
    <w:rsid w:val="00431106"/>
    <w:rsid w:val="004327C4"/>
    <w:rsid w:val="00432E0A"/>
    <w:rsid w:val="00435619"/>
    <w:rsid w:val="00436C6A"/>
    <w:rsid w:val="00440762"/>
    <w:rsid w:val="00444687"/>
    <w:rsid w:val="00457142"/>
    <w:rsid w:val="00462D24"/>
    <w:rsid w:val="004651DA"/>
    <w:rsid w:val="004711E0"/>
    <w:rsid w:val="00473AA4"/>
    <w:rsid w:val="00474F36"/>
    <w:rsid w:val="00485296"/>
    <w:rsid w:val="0049267B"/>
    <w:rsid w:val="004A4F1C"/>
    <w:rsid w:val="004B02F5"/>
    <w:rsid w:val="004B732A"/>
    <w:rsid w:val="004B7569"/>
    <w:rsid w:val="004C1A99"/>
    <w:rsid w:val="004C2C03"/>
    <w:rsid w:val="004C321D"/>
    <w:rsid w:val="004E148E"/>
    <w:rsid w:val="004E5CBD"/>
    <w:rsid w:val="00507A57"/>
    <w:rsid w:val="00510CF5"/>
    <w:rsid w:val="005121E9"/>
    <w:rsid w:val="00515174"/>
    <w:rsid w:val="00517439"/>
    <w:rsid w:val="00524868"/>
    <w:rsid w:val="005361C9"/>
    <w:rsid w:val="00542C29"/>
    <w:rsid w:val="00552F80"/>
    <w:rsid w:val="00575B74"/>
    <w:rsid w:val="00580212"/>
    <w:rsid w:val="00581AFF"/>
    <w:rsid w:val="00583F57"/>
    <w:rsid w:val="00584637"/>
    <w:rsid w:val="00593914"/>
    <w:rsid w:val="005969BE"/>
    <w:rsid w:val="005A0353"/>
    <w:rsid w:val="005A6D8C"/>
    <w:rsid w:val="005B6917"/>
    <w:rsid w:val="005C2CC9"/>
    <w:rsid w:val="005C3A29"/>
    <w:rsid w:val="005C3AAC"/>
    <w:rsid w:val="005D2F76"/>
    <w:rsid w:val="005D777C"/>
    <w:rsid w:val="005E155F"/>
    <w:rsid w:val="005E2377"/>
    <w:rsid w:val="005E6A79"/>
    <w:rsid w:val="005F30F3"/>
    <w:rsid w:val="005F3389"/>
    <w:rsid w:val="005F69EC"/>
    <w:rsid w:val="00607158"/>
    <w:rsid w:val="0061122E"/>
    <w:rsid w:val="0063103A"/>
    <w:rsid w:val="0063286C"/>
    <w:rsid w:val="00652CE8"/>
    <w:rsid w:val="00653B97"/>
    <w:rsid w:val="00661DAF"/>
    <w:rsid w:val="006703A9"/>
    <w:rsid w:val="00677546"/>
    <w:rsid w:val="00677D80"/>
    <w:rsid w:val="00690C25"/>
    <w:rsid w:val="006C3327"/>
    <w:rsid w:val="006C57BA"/>
    <w:rsid w:val="006C5E32"/>
    <w:rsid w:val="006E4891"/>
    <w:rsid w:val="006E5DEE"/>
    <w:rsid w:val="006E73E8"/>
    <w:rsid w:val="006F4CF1"/>
    <w:rsid w:val="0070628B"/>
    <w:rsid w:val="00710958"/>
    <w:rsid w:val="007136EF"/>
    <w:rsid w:val="00724E02"/>
    <w:rsid w:val="007335A5"/>
    <w:rsid w:val="00737CBE"/>
    <w:rsid w:val="0074216B"/>
    <w:rsid w:val="00762671"/>
    <w:rsid w:val="00765AF8"/>
    <w:rsid w:val="00770126"/>
    <w:rsid w:val="00773709"/>
    <w:rsid w:val="00775866"/>
    <w:rsid w:val="0078256F"/>
    <w:rsid w:val="007A03F6"/>
    <w:rsid w:val="007A128F"/>
    <w:rsid w:val="007A1901"/>
    <w:rsid w:val="007A30AB"/>
    <w:rsid w:val="007A5DD9"/>
    <w:rsid w:val="007B2832"/>
    <w:rsid w:val="007B3C67"/>
    <w:rsid w:val="007C3F78"/>
    <w:rsid w:val="007D0F74"/>
    <w:rsid w:val="007D65F4"/>
    <w:rsid w:val="007D6FC7"/>
    <w:rsid w:val="007E77F9"/>
    <w:rsid w:val="007F39A0"/>
    <w:rsid w:val="008033F4"/>
    <w:rsid w:val="00803945"/>
    <w:rsid w:val="00810B16"/>
    <w:rsid w:val="00811704"/>
    <w:rsid w:val="00815245"/>
    <w:rsid w:val="00826D12"/>
    <w:rsid w:val="00833457"/>
    <w:rsid w:val="0084001F"/>
    <w:rsid w:val="00842A0F"/>
    <w:rsid w:val="00846E85"/>
    <w:rsid w:val="00851146"/>
    <w:rsid w:val="00855E3D"/>
    <w:rsid w:val="00855F92"/>
    <w:rsid w:val="00871CA0"/>
    <w:rsid w:val="00873042"/>
    <w:rsid w:val="00884F56"/>
    <w:rsid w:val="00894DD3"/>
    <w:rsid w:val="00896EC2"/>
    <w:rsid w:val="00897F6B"/>
    <w:rsid w:val="008A28D5"/>
    <w:rsid w:val="008A2D15"/>
    <w:rsid w:val="008A321E"/>
    <w:rsid w:val="008A7FA3"/>
    <w:rsid w:val="008B0583"/>
    <w:rsid w:val="008B385F"/>
    <w:rsid w:val="008C652D"/>
    <w:rsid w:val="008D4331"/>
    <w:rsid w:val="008D6942"/>
    <w:rsid w:val="008E6929"/>
    <w:rsid w:val="00906724"/>
    <w:rsid w:val="00907D5B"/>
    <w:rsid w:val="00916665"/>
    <w:rsid w:val="00916D8D"/>
    <w:rsid w:val="00925D24"/>
    <w:rsid w:val="00933739"/>
    <w:rsid w:val="00944127"/>
    <w:rsid w:val="0094519D"/>
    <w:rsid w:val="00951C46"/>
    <w:rsid w:val="00952D3F"/>
    <w:rsid w:val="009565CD"/>
    <w:rsid w:val="00963D45"/>
    <w:rsid w:val="00966F2B"/>
    <w:rsid w:val="009721AB"/>
    <w:rsid w:val="009758ED"/>
    <w:rsid w:val="00976601"/>
    <w:rsid w:val="009808E1"/>
    <w:rsid w:val="009827F6"/>
    <w:rsid w:val="009853CF"/>
    <w:rsid w:val="009A352B"/>
    <w:rsid w:val="009A3847"/>
    <w:rsid w:val="009A3F1D"/>
    <w:rsid w:val="009B1796"/>
    <w:rsid w:val="009C103E"/>
    <w:rsid w:val="009C5A8C"/>
    <w:rsid w:val="009C647A"/>
    <w:rsid w:val="009D23F8"/>
    <w:rsid w:val="009E6FC6"/>
    <w:rsid w:val="009E779E"/>
    <w:rsid w:val="009F0089"/>
    <w:rsid w:val="009F61D2"/>
    <w:rsid w:val="009F797B"/>
    <w:rsid w:val="00A01102"/>
    <w:rsid w:val="00A15264"/>
    <w:rsid w:val="00A178FD"/>
    <w:rsid w:val="00A224CF"/>
    <w:rsid w:val="00A24D4C"/>
    <w:rsid w:val="00A33F28"/>
    <w:rsid w:val="00A40BBC"/>
    <w:rsid w:val="00A41AD5"/>
    <w:rsid w:val="00A4533F"/>
    <w:rsid w:val="00A56C4E"/>
    <w:rsid w:val="00A61320"/>
    <w:rsid w:val="00A62887"/>
    <w:rsid w:val="00A6622D"/>
    <w:rsid w:val="00A67B00"/>
    <w:rsid w:val="00A72633"/>
    <w:rsid w:val="00A743D7"/>
    <w:rsid w:val="00A75394"/>
    <w:rsid w:val="00A86B8A"/>
    <w:rsid w:val="00A874F1"/>
    <w:rsid w:val="00AA2A1E"/>
    <w:rsid w:val="00AA5F40"/>
    <w:rsid w:val="00AA7435"/>
    <w:rsid w:val="00AB327B"/>
    <w:rsid w:val="00AB3FE9"/>
    <w:rsid w:val="00AC2956"/>
    <w:rsid w:val="00AC4D53"/>
    <w:rsid w:val="00AC6517"/>
    <w:rsid w:val="00AD2EAA"/>
    <w:rsid w:val="00AF0A1D"/>
    <w:rsid w:val="00AF31F9"/>
    <w:rsid w:val="00AF7AED"/>
    <w:rsid w:val="00B00A56"/>
    <w:rsid w:val="00B046A8"/>
    <w:rsid w:val="00B052A4"/>
    <w:rsid w:val="00B06437"/>
    <w:rsid w:val="00B121AA"/>
    <w:rsid w:val="00B13CCE"/>
    <w:rsid w:val="00B16CE4"/>
    <w:rsid w:val="00B26BAF"/>
    <w:rsid w:val="00B3044A"/>
    <w:rsid w:val="00B3660A"/>
    <w:rsid w:val="00B50050"/>
    <w:rsid w:val="00B52B6F"/>
    <w:rsid w:val="00B5430F"/>
    <w:rsid w:val="00B549BB"/>
    <w:rsid w:val="00B55C70"/>
    <w:rsid w:val="00B572D8"/>
    <w:rsid w:val="00B630FE"/>
    <w:rsid w:val="00B717A4"/>
    <w:rsid w:val="00B8299A"/>
    <w:rsid w:val="00B83A90"/>
    <w:rsid w:val="00B8524C"/>
    <w:rsid w:val="00B87070"/>
    <w:rsid w:val="00B87308"/>
    <w:rsid w:val="00BA0E42"/>
    <w:rsid w:val="00BA704E"/>
    <w:rsid w:val="00BB3EA7"/>
    <w:rsid w:val="00BB73AC"/>
    <w:rsid w:val="00BC3CB3"/>
    <w:rsid w:val="00BD10FD"/>
    <w:rsid w:val="00BD5A6F"/>
    <w:rsid w:val="00BD7A51"/>
    <w:rsid w:val="00BD7B2C"/>
    <w:rsid w:val="00BE1F3E"/>
    <w:rsid w:val="00BE2A45"/>
    <w:rsid w:val="00BE58C5"/>
    <w:rsid w:val="00BF5FDB"/>
    <w:rsid w:val="00BF6554"/>
    <w:rsid w:val="00C13CEB"/>
    <w:rsid w:val="00C14444"/>
    <w:rsid w:val="00C158CD"/>
    <w:rsid w:val="00C20BAC"/>
    <w:rsid w:val="00C212EB"/>
    <w:rsid w:val="00C22D04"/>
    <w:rsid w:val="00C23BF4"/>
    <w:rsid w:val="00C26FE0"/>
    <w:rsid w:val="00C379F3"/>
    <w:rsid w:val="00C44FAD"/>
    <w:rsid w:val="00C60FAE"/>
    <w:rsid w:val="00C6351F"/>
    <w:rsid w:val="00C70395"/>
    <w:rsid w:val="00C765DE"/>
    <w:rsid w:val="00C923AE"/>
    <w:rsid w:val="00C939A4"/>
    <w:rsid w:val="00C97B66"/>
    <w:rsid w:val="00CA212C"/>
    <w:rsid w:val="00CA6A95"/>
    <w:rsid w:val="00CB1010"/>
    <w:rsid w:val="00CB2D3A"/>
    <w:rsid w:val="00CC005A"/>
    <w:rsid w:val="00CC1A06"/>
    <w:rsid w:val="00CC2870"/>
    <w:rsid w:val="00CC4C28"/>
    <w:rsid w:val="00CD51E6"/>
    <w:rsid w:val="00CE014B"/>
    <w:rsid w:val="00CF44AC"/>
    <w:rsid w:val="00CF73A3"/>
    <w:rsid w:val="00D05390"/>
    <w:rsid w:val="00D07716"/>
    <w:rsid w:val="00D10446"/>
    <w:rsid w:val="00D124FF"/>
    <w:rsid w:val="00D2149B"/>
    <w:rsid w:val="00D22D2B"/>
    <w:rsid w:val="00D271C2"/>
    <w:rsid w:val="00D42797"/>
    <w:rsid w:val="00D43BBC"/>
    <w:rsid w:val="00D530A1"/>
    <w:rsid w:val="00D5505B"/>
    <w:rsid w:val="00D60568"/>
    <w:rsid w:val="00D60C1A"/>
    <w:rsid w:val="00D61BF7"/>
    <w:rsid w:val="00D64342"/>
    <w:rsid w:val="00D708AA"/>
    <w:rsid w:val="00D709CC"/>
    <w:rsid w:val="00D813B5"/>
    <w:rsid w:val="00D82CE2"/>
    <w:rsid w:val="00D96F1D"/>
    <w:rsid w:val="00DA55E1"/>
    <w:rsid w:val="00DA591E"/>
    <w:rsid w:val="00DA75CD"/>
    <w:rsid w:val="00DD3DC5"/>
    <w:rsid w:val="00DD56E9"/>
    <w:rsid w:val="00DD68A8"/>
    <w:rsid w:val="00DE182B"/>
    <w:rsid w:val="00DE1CD9"/>
    <w:rsid w:val="00DE6A53"/>
    <w:rsid w:val="00DF1ACF"/>
    <w:rsid w:val="00DF7CD5"/>
    <w:rsid w:val="00E02122"/>
    <w:rsid w:val="00E07EA6"/>
    <w:rsid w:val="00E15DBD"/>
    <w:rsid w:val="00E17DBA"/>
    <w:rsid w:val="00E20D4E"/>
    <w:rsid w:val="00E3726D"/>
    <w:rsid w:val="00E56527"/>
    <w:rsid w:val="00E57E60"/>
    <w:rsid w:val="00E7033C"/>
    <w:rsid w:val="00E7560C"/>
    <w:rsid w:val="00E83E7E"/>
    <w:rsid w:val="00E917B3"/>
    <w:rsid w:val="00E9303C"/>
    <w:rsid w:val="00EA76D6"/>
    <w:rsid w:val="00EB49E5"/>
    <w:rsid w:val="00ED0F26"/>
    <w:rsid w:val="00ED5EE9"/>
    <w:rsid w:val="00ED6F0C"/>
    <w:rsid w:val="00EE0649"/>
    <w:rsid w:val="00EE159F"/>
    <w:rsid w:val="00EE2CFD"/>
    <w:rsid w:val="00EE606F"/>
    <w:rsid w:val="00EF03B1"/>
    <w:rsid w:val="00EF23CD"/>
    <w:rsid w:val="00EF7693"/>
    <w:rsid w:val="00F01BF7"/>
    <w:rsid w:val="00F02020"/>
    <w:rsid w:val="00F13F48"/>
    <w:rsid w:val="00F16A6D"/>
    <w:rsid w:val="00F20451"/>
    <w:rsid w:val="00F20AF8"/>
    <w:rsid w:val="00F22F05"/>
    <w:rsid w:val="00F2374C"/>
    <w:rsid w:val="00F23EFC"/>
    <w:rsid w:val="00F34720"/>
    <w:rsid w:val="00F66ADA"/>
    <w:rsid w:val="00F83195"/>
    <w:rsid w:val="00F9351A"/>
    <w:rsid w:val="00F96769"/>
    <w:rsid w:val="00FA0D7B"/>
    <w:rsid w:val="00FD3BF4"/>
    <w:rsid w:val="00FD6B8B"/>
    <w:rsid w:val="00FE2D22"/>
    <w:rsid w:val="00FE7A34"/>
    <w:rsid w:val="00FF2786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F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CD6A1E-0D07-4837-BA9D-4F40EF4D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Ruiz</dc:creator>
  <cp:lastModifiedBy>Usuario de Windows</cp:lastModifiedBy>
  <cp:revision>3</cp:revision>
  <cp:lastPrinted>2017-05-03T09:10:00Z</cp:lastPrinted>
  <dcterms:created xsi:type="dcterms:W3CDTF">2023-02-27T13:03:00Z</dcterms:created>
  <dcterms:modified xsi:type="dcterms:W3CDTF">2024-02-26T13:19:00Z</dcterms:modified>
</cp:coreProperties>
</file>